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0F7F35" w14:textId="77777777" w:rsidR="00F75620" w:rsidRDefault="00F75620" w:rsidP="00F75620">
      <w:pPr>
        <w:widowControl w:val="0"/>
        <w:shd w:val="clear" w:color="auto" w:fill="FFFFFF"/>
        <w:ind w:left="6095"/>
        <w:jc w:val="right"/>
      </w:pPr>
    </w:p>
    <w:p w14:paraId="148FF058" w14:textId="77777777" w:rsidR="00EA1827" w:rsidRPr="00C459CA" w:rsidRDefault="002053D9" w:rsidP="00EA1827">
      <w:pPr>
        <w:rPr>
          <w:color w:val="000000"/>
        </w:rPr>
      </w:pPr>
      <w:r w:rsidRPr="00C459CA">
        <w:rPr>
          <w:b/>
          <w:bCs/>
          <w:lang w:eastAsia="ru-RU"/>
        </w:rPr>
        <w:t xml:space="preserve">                 </w:t>
      </w:r>
      <w:r w:rsidR="00202899">
        <w:rPr>
          <w:b/>
          <w:bCs/>
          <w:lang w:eastAsia="ru-RU"/>
        </w:rPr>
        <w:t xml:space="preserve">                         </w:t>
      </w:r>
      <w:r w:rsidRPr="00C459CA">
        <w:rPr>
          <w:b/>
          <w:bCs/>
          <w:lang w:eastAsia="ru-RU"/>
        </w:rPr>
        <w:t xml:space="preserve"> Набор блюд для обучающихся</w:t>
      </w:r>
      <w:r w:rsidR="00202899">
        <w:rPr>
          <w:b/>
          <w:bCs/>
          <w:lang w:eastAsia="ru-RU"/>
        </w:rPr>
        <w:t xml:space="preserve"> детей с ОВЗ</w:t>
      </w:r>
      <w:r w:rsidRPr="00C459CA">
        <w:rPr>
          <w:b/>
          <w:bCs/>
          <w:lang w:eastAsia="ru-RU"/>
        </w:rPr>
        <w:t xml:space="preserve"> 5-11 классов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47"/>
        <w:gridCol w:w="2514"/>
        <w:gridCol w:w="1619"/>
        <w:gridCol w:w="1175"/>
        <w:gridCol w:w="858"/>
        <w:gridCol w:w="877"/>
        <w:gridCol w:w="1246"/>
        <w:gridCol w:w="1501"/>
      </w:tblGrid>
      <w:tr w:rsidR="00C459CA" w:rsidRPr="00C459CA" w14:paraId="6B710F54" w14:textId="77777777" w:rsidTr="00E94673">
        <w:trPr>
          <w:trHeight w:val="945"/>
        </w:trPr>
        <w:tc>
          <w:tcPr>
            <w:tcW w:w="564" w:type="dxa"/>
            <w:hideMark/>
          </w:tcPr>
          <w:p w14:paraId="71041C8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45C69E7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9470</w:t>
            </w:r>
          </w:p>
        </w:tc>
        <w:tc>
          <w:tcPr>
            <w:tcW w:w="1572" w:type="dxa"/>
            <w:hideMark/>
          </w:tcPr>
          <w:p w14:paraId="6FB9083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Номер по сборнику рецептур</w:t>
            </w:r>
          </w:p>
        </w:tc>
        <w:tc>
          <w:tcPr>
            <w:tcW w:w="1144" w:type="dxa"/>
            <w:hideMark/>
          </w:tcPr>
          <w:p w14:paraId="287D753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Выход основной</w:t>
            </w:r>
          </w:p>
        </w:tc>
        <w:tc>
          <w:tcPr>
            <w:tcW w:w="837" w:type="dxa"/>
            <w:hideMark/>
          </w:tcPr>
          <w:p w14:paraId="7007427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Белки</w:t>
            </w:r>
          </w:p>
        </w:tc>
        <w:tc>
          <w:tcPr>
            <w:tcW w:w="912" w:type="dxa"/>
            <w:hideMark/>
          </w:tcPr>
          <w:p w14:paraId="618D5D2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Жиры</w:t>
            </w:r>
          </w:p>
        </w:tc>
        <w:tc>
          <w:tcPr>
            <w:tcW w:w="1212" w:type="dxa"/>
            <w:hideMark/>
          </w:tcPr>
          <w:p w14:paraId="073C0C5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Углеводы</w:t>
            </w:r>
          </w:p>
        </w:tc>
        <w:tc>
          <w:tcPr>
            <w:tcW w:w="1458" w:type="dxa"/>
            <w:hideMark/>
          </w:tcPr>
          <w:p w14:paraId="25B3528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proofErr w:type="spellStart"/>
            <w:r w:rsidRPr="00C459CA">
              <w:rPr>
                <w:b/>
                <w:bCs/>
                <w:lang w:eastAsia="ru-RU"/>
              </w:rPr>
              <w:t>Эн.ценность</w:t>
            </w:r>
            <w:proofErr w:type="spellEnd"/>
          </w:p>
        </w:tc>
      </w:tr>
      <w:tr w:rsidR="00C459CA" w:rsidRPr="00C459CA" w14:paraId="3F92CA8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B65FC0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4281A12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Понедельник 1 неделя</w:t>
            </w:r>
          </w:p>
        </w:tc>
        <w:tc>
          <w:tcPr>
            <w:tcW w:w="1572" w:type="dxa"/>
            <w:noWrap/>
            <w:hideMark/>
          </w:tcPr>
          <w:p w14:paraId="0211546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DE0B6F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60D7BB4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4F38A7A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4B856E9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58F163E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058CCF1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D711BB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7741714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24A2BDE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125D1BE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1904D2A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691200B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72B1970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21FD17F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B2C8D82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05F0C0C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00215B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Гастрономическая закуска (сыр п/твердых сортов, масло сливочное, повидло)</w:t>
            </w:r>
          </w:p>
        </w:tc>
        <w:tc>
          <w:tcPr>
            <w:tcW w:w="1572" w:type="dxa"/>
            <w:hideMark/>
          </w:tcPr>
          <w:p w14:paraId="1ABE48F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54-1з-2020</w:t>
            </w:r>
          </w:p>
        </w:tc>
        <w:tc>
          <w:tcPr>
            <w:tcW w:w="1144" w:type="dxa"/>
            <w:hideMark/>
          </w:tcPr>
          <w:p w14:paraId="1101B45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7" w:type="dxa"/>
            <w:hideMark/>
          </w:tcPr>
          <w:p w14:paraId="09709E4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2.680</w:t>
            </w:r>
          </w:p>
        </w:tc>
        <w:tc>
          <w:tcPr>
            <w:tcW w:w="912" w:type="dxa"/>
            <w:hideMark/>
          </w:tcPr>
          <w:p w14:paraId="40753C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2.730</w:t>
            </w:r>
          </w:p>
        </w:tc>
        <w:tc>
          <w:tcPr>
            <w:tcW w:w="1212" w:type="dxa"/>
            <w:hideMark/>
          </w:tcPr>
          <w:p w14:paraId="6C9336A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458" w:type="dxa"/>
            <w:hideMark/>
          </w:tcPr>
          <w:p w14:paraId="66A4CB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36.100</w:t>
            </w:r>
          </w:p>
        </w:tc>
      </w:tr>
      <w:tr w:rsidR="00C459CA" w:rsidRPr="00C459CA" w14:paraId="503B2EF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73D99F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7148FF48" w14:textId="77777777" w:rsidR="00C459CA" w:rsidRPr="00C459CA" w:rsidRDefault="00C459CA" w:rsidP="00C1157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Колбасные изделия отварные </w:t>
            </w:r>
          </w:p>
        </w:tc>
        <w:tc>
          <w:tcPr>
            <w:tcW w:w="1572" w:type="dxa"/>
            <w:hideMark/>
          </w:tcPr>
          <w:p w14:paraId="187669D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715/1998.</w:t>
            </w:r>
          </w:p>
        </w:tc>
        <w:tc>
          <w:tcPr>
            <w:tcW w:w="1144" w:type="dxa"/>
            <w:hideMark/>
          </w:tcPr>
          <w:p w14:paraId="11C71A2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7" w:type="dxa"/>
            <w:hideMark/>
          </w:tcPr>
          <w:p w14:paraId="1E43E54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0.853</w:t>
            </w:r>
          </w:p>
        </w:tc>
        <w:tc>
          <w:tcPr>
            <w:tcW w:w="912" w:type="dxa"/>
            <w:hideMark/>
          </w:tcPr>
          <w:p w14:paraId="2DBE84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5.517</w:t>
            </w:r>
          </w:p>
        </w:tc>
        <w:tc>
          <w:tcPr>
            <w:tcW w:w="1212" w:type="dxa"/>
            <w:hideMark/>
          </w:tcPr>
          <w:p w14:paraId="00FC10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0.260</w:t>
            </w:r>
          </w:p>
        </w:tc>
        <w:tc>
          <w:tcPr>
            <w:tcW w:w="1458" w:type="dxa"/>
            <w:hideMark/>
          </w:tcPr>
          <w:p w14:paraId="61107A9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55.605</w:t>
            </w:r>
          </w:p>
        </w:tc>
      </w:tr>
      <w:tr w:rsidR="00C459CA" w:rsidRPr="00C459CA" w14:paraId="0BD5B12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985D60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6E70C6FF" w14:textId="77777777" w:rsidR="00C459CA" w:rsidRPr="00C459CA" w:rsidRDefault="00C459CA" w:rsidP="00C11576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572" w:type="dxa"/>
            <w:hideMark/>
          </w:tcPr>
          <w:p w14:paraId="778F19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940/2/1998.</w:t>
            </w:r>
          </w:p>
        </w:tc>
        <w:tc>
          <w:tcPr>
            <w:tcW w:w="1144" w:type="dxa"/>
            <w:hideMark/>
          </w:tcPr>
          <w:p w14:paraId="47D3114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074BBF4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5.514</w:t>
            </w:r>
          </w:p>
        </w:tc>
        <w:tc>
          <w:tcPr>
            <w:tcW w:w="912" w:type="dxa"/>
            <w:hideMark/>
          </w:tcPr>
          <w:p w14:paraId="7FF57D0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2.824</w:t>
            </w:r>
          </w:p>
        </w:tc>
        <w:tc>
          <w:tcPr>
            <w:tcW w:w="1212" w:type="dxa"/>
            <w:hideMark/>
          </w:tcPr>
          <w:p w14:paraId="07CB446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35.227</w:t>
            </w:r>
          </w:p>
        </w:tc>
        <w:tc>
          <w:tcPr>
            <w:tcW w:w="1458" w:type="dxa"/>
            <w:hideMark/>
          </w:tcPr>
          <w:p w14:paraId="1C0BCD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188.533</w:t>
            </w:r>
          </w:p>
        </w:tc>
      </w:tr>
      <w:tr w:rsidR="00C459CA" w:rsidRPr="00C459CA" w14:paraId="1A2EDEDD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FFA397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5D7ADC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4D6AE22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187324C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7" w:type="dxa"/>
            <w:hideMark/>
          </w:tcPr>
          <w:p w14:paraId="1457812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2" w:type="dxa"/>
            <w:hideMark/>
          </w:tcPr>
          <w:p w14:paraId="7C025CE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212" w:type="dxa"/>
            <w:hideMark/>
          </w:tcPr>
          <w:p w14:paraId="01B207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458" w:type="dxa"/>
            <w:hideMark/>
          </w:tcPr>
          <w:p w14:paraId="25E696A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0B2083E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3288C5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159DC1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60264BE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54/3гн/2020</w:t>
            </w:r>
          </w:p>
        </w:tc>
        <w:tc>
          <w:tcPr>
            <w:tcW w:w="1144" w:type="dxa"/>
            <w:hideMark/>
          </w:tcPr>
          <w:p w14:paraId="383B122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4D34E45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0.263</w:t>
            </w:r>
          </w:p>
        </w:tc>
        <w:tc>
          <w:tcPr>
            <w:tcW w:w="912" w:type="dxa"/>
            <w:hideMark/>
          </w:tcPr>
          <w:p w14:paraId="0129E7C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3FAE94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7.265</w:t>
            </w:r>
          </w:p>
        </w:tc>
        <w:tc>
          <w:tcPr>
            <w:tcW w:w="1458" w:type="dxa"/>
            <w:hideMark/>
          </w:tcPr>
          <w:p w14:paraId="278DEF4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31.828</w:t>
            </w:r>
          </w:p>
        </w:tc>
      </w:tr>
      <w:tr w:rsidR="00C459CA" w:rsidRPr="00C459CA" w14:paraId="386FD15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97209D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26F068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Кондитерское изделие в </w:t>
            </w:r>
            <w:proofErr w:type="spellStart"/>
            <w:r w:rsidRPr="00C459CA">
              <w:rPr>
                <w:bCs/>
                <w:sz w:val="20"/>
                <w:szCs w:val="20"/>
                <w:lang w:eastAsia="ru-RU"/>
              </w:rPr>
              <w:t>инд.упаковке</w:t>
            </w:r>
            <w:proofErr w:type="spellEnd"/>
          </w:p>
        </w:tc>
        <w:tc>
          <w:tcPr>
            <w:tcW w:w="1572" w:type="dxa"/>
            <w:hideMark/>
          </w:tcPr>
          <w:p w14:paraId="6FF074E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76C0CCB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hideMark/>
          </w:tcPr>
          <w:p w14:paraId="5D7AF87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1.881</w:t>
            </w:r>
          </w:p>
        </w:tc>
        <w:tc>
          <w:tcPr>
            <w:tcW w:w="912" w:type="dxa"/>
            <w:hideMark/>
          </w:tcPr>
          <w:p w14:paraId="519B325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1.485</w:t>
            </w:r>
          </w:p>
        </w:tc>
        <w:tc>
          <w:tcPr>
            <w:tcW w:w="1212" w:type="dxa"/>
            <w:hideMark/>
          </w:tcPr>
          <w:p w14:paraId="49E816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24.651</w:t>
            </w:r>
          </w:p>
        </w:tc>
        <w:tc>
          <w:tcPr>
            <w:tcW w:w="1458" w:type="dxa"/>
            <w:hideMark/>
          </w:tcPr>
          <w:p w14:paraId="67A1776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118.470</w:t>
            </w:r>
          </w:p>
        </w:tc>
      </w:tr>
      <w:tr w:rsidR="00C459CA" w:rsidRPr="00C459CA" w14:paraId="5838314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4BDCAC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7019BAB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261BF63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19C059D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37" w:type="dxa"/>
            <w:noWrap/>
            <w:hideMark/>
          </w:tcPr>
          <w:p w14:paraId="0343751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15,371</w:t>
            </w:r>
          </w:p>
        </w:tc>
        <w:tc>
          <w:tcPr>
            <w:tcW w:w="912" w:type="dxa"/>
            <w:noWrap/>
            <w:hideMark/>
          </w:tcPr>
          <w:p w14:paraId="4DF06B2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13,051</w:t>
            </w:r>
          </w:p>
        </w:tc>
        <w:tc>
          <w:tcPr>
            <w:tcW w:w="1212" w:type="dxa"/>
            <w:noWrap/>
            <w:hideMark/>
          </w:tcPr>
          <w:p w14:paraId="1B4B383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94,738</w:t>
            </w:r>
          </w:p>
        </w:tc>
        <w:tc>
          <w:tcPr>
            <w:tcW w:w="1458" w:type="dxa"/>
            <w:noWrap/>
            <w:hideMark/>
          </w:tcPr>
          <w:p w14:paraId="2FB89BA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554,836</w:t>
            </w:r>
          </w:p>
        </w:tc>
      </w:tr>
      <w:tr w:rsidR="00C459CA" w:rsidRPr="00C459CA" w14:paraId="1388A2B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EC85CC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79CC15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03B13E1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1A7768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07C180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43B19FD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04E3E9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24C4233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7EC91D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BD7323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09AEBC8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0F84533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147/2018.</w:t>
            </w:r>
          </w:p>
        </w:tc>
        <w:tc>
          <w:tcPr>
            <w:tcW w:w="1144" w:type="dxa"/>
            <w:hideMark/>
          </w:tcPr>
          <w:p w14:paraId="6278AD8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4AA62AB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0.152</w:t>
            </w:r>
          </w:p>
        </w:tc>
        <w:tc>
          <w:tcPr>
            <w:tcW w:w="912" w:type="dxa"/>
            <w:hideMark/>
          </w:tcPr>
          <w:p w14:paraId="63C1DFC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5.005</w:t>
            </w:r>
          </w:p>
        </w:tc>
        <w:tc>
          <w:tcPr>
            <w:tcW w:w="1212" w:type="dxa"/>
            <w:hideMark/>
          </w:tcPr>
          <w:p w14:paraId="1FB20C8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0.494</w:t>
            </w:r>
          </w:p>
        </w:tc>
        <w:tc>
          <w:tcPr>
            <w:tcW w:w="1458" w:type="dxa"/>
            <w:hideMark/>
          </w:tcPr>
          <w:p w14:paraId="0C97D5A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47.515</w:t>
            </w:r>
          </w:p>
        </w:tc>
      </w:tr>
      <w:tr w:rsidR="00C459CA" w:rsidRPr="00C459CA" w14:paraId="4FDDBEC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9A35F4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5B8A60BC" w14:textId="77777777" w:rsidR="00C459CA" w:rsidRPr="00C459CA" w:rsidRDefault="00C11576" w:rsidP="00C1157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Суп картофельный с макаронными </w:t>
            </w:r>
            <w:r w:rsidR="00AE2869">
              <w:rPr>
                <w:bCs/>
                <w:sz w:val="20"/>
                <w:szCs w:val="20"/>
                <w:lang w:eastAsia="ru-RU"/>
              </w:rPr>
              <w:t>изделиями</w:t>
            </w:r>
          </w:p>
        </w:tc>
        <w:tc>
          <w:tcPr>
            <w:tcW w:w="1572" w:type="dxa"/>
            <w:hideMark/>
          </w:tcPr>
          <w:p w14:paraId="66ADEC81" w14:textId="77777777" w:rsidR="00C459CA" w:rsidRPr="00C459CA" w:rsidRDefault="00AE286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307/3/1998</w:t>
            </w:r>
          </w:p>
        </w:tc>
        <w:tc>
          <w:tcPr>
            <w:tcW w:w="1144" w:type="dxa"/>
            <w:hideMark/>
          </w:tcPr>
          <w:p w14:paraId="3956F36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57C43E0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6.108</w:t>
            </w:r>
          </w:p>
        </w:tc>
        <w:tc>
          <w:tcPr>
            <w:tcW w:w="912" w:type="dxa"/>
            <w:hideMark/>
          </w:tcPr>
          <w:p w14:paraId="1E8DB38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6.255</w:t>
            </w:r>
          </w:p>
        </w:tc>
        <w:tc>
          <w:tcPr>
            <w:tcW w:w="1212" w:type="dxa"/>
            <w:hideMark/>
          </w:tcPr>
          <w:p w14:paraId="3D2CC8A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13.621</w:t>
            </w:r>
          </w:p>
        </w:tc>
        <w:tc>
          <w:tcPr>
            <w:tcW w:w="1458" w:type="dxa"/>
            <w:hideMark/>
          </w:tcPr>
          <w:p w14:paraId="7A19EE7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132.734</w:t>
            </w:r>
          </w:p>
        </w:tc>
      </w:tr>
      <w:tr w:rsidR="00C459CA" w:rsidRPr="00C459CA" w14:paraId="789FA51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8ED45E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119F14FF" w14:textId="77777777" w:rsidR="00C459CA" w:rsidRPr="00C459CA" w:rsidRDefault="00AE2869" w:rsidP="00AE286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Жаркое по-домашнему из курицы</w:t>
            </w:r>
          </w:p>
        </w:tc>
        <w:tc>
          <w:tcPr>
            <w:tcW w:w="1572" w:type="dxa"/>
            <w:hideMark/>
          </w:tcPr>
          <w:p w14:paraId="1EF533F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820/3/1998.</w:t>
            </w:r>
          </w:p>
        </w:tc>
        <w:tc>
          <w:tcPr>
            <w:tcW w:w="1144" w:type="dxa"/>
            <w:hideMark/>
          </w:tcPr>
          <w:p w14:paraId="3FD7161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39786E1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12.742</w:t>
            </w:r>
          </w:p>
        </w:tc>
        <w:tc>
          <w:tcPr>
            <w:tcW w:w="912" w:type="dxa"/>
            <w:hideMark/>
          </w:tcPr>
          <w:p w14:paraId="5C2539F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17.110</w:t>
            </w:r>
          </w:p>
        </w:tc>
        <w:tc>
          <w:tcPr>
            <w:tcW w:w="1212" w:type="dxa"/>
            <w:hideMark/>
          </w:tcPr>
          <w:p w14:paraId="1B2E3E2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22.638</w:t>
            </w:r>
          </w:p>
        </w:tc>
        <w:tc>
          <w:tcPr>
            <w:tcW w:w="1458" w:type="dxa"/>
            <w:hideMark/>
          </w:tcPr>
          <w:p w14:paraId="5813548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290.273</w:t>
            </w:r>
          </w:p>
        </w:tc>
      </w:tr>
      <w:tr w:rsidR="00C459CA" w:rsidRPr="00C459CA" w14:paraId="5769FAD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F8E98C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3C88410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52341DA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3462ADF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48B9BBB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18626E0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1323347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48A0AF1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07D09B7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7C9031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158956C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572" w:type="dxa"/>
            <w:hideMark/>
          </w:tcPr>
          <w:p w14:paraId="50D342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54-1хн-2020</w:t>
            </w:r>
          </w:p>
        </w:tc>
        <w:tc>
          <w:tcPr>
            <w:tcW w:w="1144" w:type="dxa"/>
            <w:hideMark/>
          </w:tcPr>
          <w:p w14:paraId="53A713A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4BAABEC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0.080</w:t>
            </w:r>
          </w:p>
        </w:tc>
        <w:tc>
          <w:tcPr>
            <w:tcW w:w="912" w:type="dxa"/>
            <w:hideMark/>
          </w:tcPr>
          <w:p w14:paraId="70656D1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7E182B2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15.870</w:t>
            </w:r>
          </w:p>
        </w:tc>
        <w:tc>
          <w:tcPr>
            <w:tcW w:w="1458" w:type="dxa"/>
            <w:hideMark/>
          </w:tcPr>
          <w:p w14:paraId="003B8E5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63.950</w:t>
            </w:r>
          </w:p>
        </w:tc>
      </w:tr>
      <w:tr w:rsidR="00C459CA" w:rsidRPr="00C459CA" w14:paraId="726FE4D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8E8E15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491AEA1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Кондитерское изделие в </w:t>
            </w:r>
            <w:proofErr w:type="spellStart"/>
            <w:r w:rsidRPr="00C459CA">
              <w:rPr>
                <w:bCs/>
                <w:sz w:val="20"/>
                <w:szCs w:val="20"/>
                <w:lang w:eastAsia="ru-RU"/>
              </w:rPr>
              <w:t>инд.упаковке</w:t>
            </w:r>
            <w:proofErr w:type="spellEnd"/>
          </w:p>
        </w:tc>
        <w:tc>
          <w:tcPr>
            <w:tcW w:w="1572" w:type="dxa"/>
            <w:hideMark/>
          </w:tcPr>
          <w:p w14:paraId="2894720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61E7CE1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7" w:type="dxa"/>
            <w:hideMark/>
          </w:tcPr>
          <w:p w14:paraId="14DAF84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2.170</w:t>
            </w:r>
          </w:p>
        </w:tc>
        <w:tc>
          <w:tcPr>
            <w:tcW w:w="912" w:type="dxa"/>
            <w:hideMark/>
          </w:tcPr>
          <w:p w14:paraId="2F73185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9.415</w:t>
            </w:r>
          </w:p>
        </w:tc>
        <w:tc>
          <w:tcPr>
            <w:tcW w:w="1212" w:type="dxa"/>
            <w:hideMark/>
          </w:tcPr>
          <w:p w14:paraId="6D7A11C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458" w:type="dxa"/>
            <w:hideMark/>
          </w:tcPr>
          <w:p w14:paraId="7F0809E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173.600</w:t>
            </w:r>
          </w:p>
        </w:tc>
      </w:tr>
      <w:tr w:rsidR="00C459CA" w:rsidRPr="00C459CA" w14:paraId="120C4FF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9A9E4F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15C0C24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1EE8DCC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66A9BB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835</w:t>
            </w:r>
          </w:p>
        </w:tc>
        <w:tc>
          <w:tcPr>
            <w:tcW w:w="837" w:type="dxa"/>
            <w:noWrap/>
            <w:hideMark/>
          </w:tcPr>
          <w:p w14:paraId="22E51BD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25,052</w:t>
            </w:r>
          </w:p>
        </w:tc>
        <w:tc>
          <w:tcPr>
            <w:tcW w:w="912" w:type="dxa"/>
            <w:noWrap/>
            <w:hideMark/>
          </w:tcPr>
          <w:p w14:paraId="4A68F45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38,235</w:t>
            </w:r>
          </w:p>
        </w:tc>
        <w:tc>
          <w:tcPr>
            <w:tcW w:w="1212" w:type="dxa"/>
            <w:noWrap/>
            <w:hideMark/>
          </w:tcPr>
          <w:p w14:paraId="3771CDF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97,353</w:t>
            </w:r>
          </w:p>
        </w:tc>
        <w:tc>
          <w:tcPr>
            <w:tcW w:w="1458" w:type="dxa"/>
            <w:noWrap/>
            <w:hideMark/>
          </w:tcPr>
          <w:p w14:paraId="23F8922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821,072</w:t>
            </w:r>
          </w:p>
        </w:tc>
      </w:tr>
      <w:tr w:rsidR="00C459CA" w:rsidRPr="00C459CA" w14:paraId="21C6D09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D658AF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3B91928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Вторник 1 неделя</w:t>
            </w:r>
          </w:p>
        </w:tc>
        <w:tc>
          <w:tcPr>
            <w:tcW w:w="1572" w:type="dxa"/>
            <w:noWrap/>
            <w:hideMark/>
          </w:tcPr>
          <w:p w14:paraId="5AAE381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8AB241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0894A71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49DA757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CDA4AB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3D708C6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FA1E481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33CF8C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35211F3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52B880C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0B30A09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638E96D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703D1D2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73944EB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1B9C8B8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1DDF299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0C80B9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757295AB" w14:textId="77777777" w:rsidR="00C459CA" w:rsidRPr="00C459CA" w:rsidRDefault="00C459CA" w:rsidP="00AE2869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Плов с курицей</w:t>
            </w:r>
          </w:p>
        </w:tc>
        <w:tc>
          <w:tcPr>
            <w:tcW w:w="1572" w:type="dxa"/>
            <w:hideMark/>
          </w:tcPr>
          <w:p w14:paraId="47E4C93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893/2/1998.</w:t>
            </w:r>
          </w:p>
        </w:tc>
        <w:tc>
          <w:tcPr>
            <w:tcW w:w="1144" w:type="dxa"/>
            <w:hideMark/>
          </w:tcPr>
          <w:p w14:paraId="2F07313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41F90C9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17.893</w:t>
            </w:r>
          </w:p>
        </w:tc>
        <w:tc>
          <w:tcPr>
            <w:tcW w:w="912" w:type="dxa"/>
            <w:hideMark/>
          </w:tcPr>
          <w:p w14:paraId="0A63BF8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21.692</w:t>
            </w:r>
          </w:p>
        </w:tc>
        <w:tc>
          <w:tcPr>
            <w:tcW w:w="1212" w:type="dxa"/>
            <w:hideMark/>
          </w:tcPr>
          <w:p w14:paraId="2FB6DE3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54.004</w:t>
            </w:r>
          </w:p>
        </w:tc>
        <w:tc>
          <w:tcPr>
            <w:tcW w:w="1458" w:type="dxa"/>
            <w:hideMark/>
          </w:tcPr>
          <w:p w14:paraId="1577540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482.381</w:t>
            </w:r>
          </w:p>
        </w:tc>
      </w:tr>
      <w:tr w:rsidR="00C459CA" w:rsidRPr="00C459CA" w14:paraId="6F678F4C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54A932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68FBA26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1891E02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2F4FE08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7" w:type="dxa"/>
            <w:hideMark/>
          </w:tcPr>
          <w:p w14:paraId="266557A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2" w:type="dxa"/>
            <w:hideMark/>
          </w:tcPr>
          <w:p w14:paraId="18E0C63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212" w:type="dxa"/>
            <w:hideMark/>
          </w:tcPr>
          <w:p w14:paraId="0220DAF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458" w:type="dxa"/>
            <w:hideMark/>
          </w:tcPr>
          <w:p w14:paraId="417CE4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5964416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2F14BB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2DF2CE7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56E6EE5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144" w:type="dxa"/>
            <w:hideMark/>
          </w:tcPr>
          <w:p w14:paraId="7451596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6FE015F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2" w:type="dxa"/>
            <w:hideMark/>
          </w:tcPr>
          <w:p w14:paraId="02B88D1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7D0865E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458" w:type="dxa"/>
            <w:hideMark/>
          </w:tcPr>
          <w:p w14:paraId="463AD0A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7CE7401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62E145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60CF141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Кондитерское изделие в </w:t>
            </w:r>
            <w:proofErr w:type="spellStart"/>
            <w:r w:rsidRPr="00C459CA">
              <w:rPr>
                <w:bCs/>
                <w:sz w:val="20"/>
                <w:szCs w:val="20"/>
                <w:lang w:eastAsia="ru-RU"/>
              </w:rPr>
              <w:t>инд.упаковке</w:t>
            </w:r>
            <w:proofErr w:type="spellEnd"/>
          </w:p>
        </w:tc>
        <w:tc>
          <w:tcPr>
            <w:tcW w:w="1572" w:type="dxa"/>
            <w:hideMark/>
          </w:tcPr>
          <w:p w14:paraId="0343738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4DB3D77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7" w:type="dxa"/>
            <w:hideMark/>
          </w:tcPr>
          <w:p w14:paraId="075DA66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3.450</w:t>
            </w:r>
          </w:p>
        </w:tc>
        <w:tc>
          <w:tcPr>
            <w:tcW w:w="912" w:type="dxa"/>
            <w:hideMark/>
          </w:tcPr>
          <w:p w14:paraId="2EC5BAC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6.150</w:t>
            </w:r>
          </w:p>
        </w:tc>
        <w:tc>
          <w:tcPr>
            <w:tcW w:w="1212" w:type="dxa"/>
            <w:hideMark/>
          </w:tcPr>
          <w:p w14:paraId="729B135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32.600</w:t>
            </w:r>
          </w:p>
        </w:tc>
        <w:tc>
          <w:tcPr>
            <w:tcW w:w="1458" w:type="dxa"/>
            <w:hideMark/>
          </w:tcPr>
          <w:p w14:paraId="424219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229.000</w:t>
            </w:r>
          </w:p>
        </w:tc>
      </w:tr>
      <w:tr w:rsidR="00C459CA" w:rsidRPr="00C459CA" w14:paraId="39113A6D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E91FE5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1D7C0C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5D0C46D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B06CC8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37" w:type="dxa"/>
            <w:noWrap/>
            <w:hideMark/>
          </w:tcPr>
          <w:p w14:paraId="0EE0F46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25,723</w:t>
            </w:r>
          </w:p>
        </w:tc>
        <w:tc>
          <w:tcPr>
            <w:tcW w:w="912" w:type="dxa"/>
            <w:noWrap/>
            <w:hideMark/>
          </w:tcPr>
          <w:p w14:paraId="670D682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28,337</w:t>
            </w:r>
          </w:p>
        </w:tc>
        <w:tc>
          <w:tcPr>
            <w:tcW w:w="1212" w:type="dxa"/>
            <w:noWrap/>
            <w:hideMark/>
          </w:tcPr>
          <w:p w14:paraId="0860FA8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120,994</w:t>
            </w:r>
          </w:p>
        </w:tc>
        <w:tc>
          <w:tcPr>
            <w:tcW w:w="1458" w:type="dxa"/>
            <w:noWrap/>
            <w:hideMark/>
          </w:tcPr>
          <w:p w14:paraId="0B78EC6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865,129</w:t>
            </w:r>
          </w:p>
        </w:tc>
      </w:tr>
      <w:tr w:rsidR="00C459CA" w:rsidRPr="00C459CA" w14:paraId="6F2CEAF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4FB44B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1688B1A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1514D10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5AA2CBB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326DCF5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39B9499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44872F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3A6FD43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44EB3E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93EED4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6E21BE3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1F8A523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198/1998</w:t>
            </w:r>
          </w:p>
        </w:tc>
        <w:tc>
          <w:tcPr>
            <w:tcW w:w="1144" w:type="dxa"/>
            <w:hideMark/>
          </w:tcPr>
          <w:p w14:paraId="1881D27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4774E79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2.153</w:t>
            </w:r>
          </w:p>
        </w:tc>
        <w:tc>
          <w:tcPr>
            <w:tcW w:w="912" w:type="dxa"/>
            <w:hideMark/>
          </w:tcPr>
          <w:p w14:paraId="6AE47D9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9.551</w:t>
            </w:r>
          </w:p>
        </w:tc>
        <w:tc>
          <w:tcPr>
            <w:tcW w:w="1212" w:type="dxa"/>
            <w:hideMark/>
          </w:tcPr>
          <w:p w14:paraId="5AB1FFF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13.309</w:t>
            </w:r>
          </w:p>
        </w:tc>
        <w:tc>
          <w:tcPr>
            <w:tcW w:w="1458" w:type="dxa"/>
            <w:hideMark/>
          </w:tcPr>
          <w:p w14:paraId="79B65E5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146.690</w:t>
            </w:r>
          </w:p>
        </w:tc>
      </w:tr>
      <w:tr w:rsidR="00C459CA" w:rsidRPr="00C459CA" w14:paraId="00A4CD6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A58A60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75E5E661" w14:textId="77777777" w:rsidR="00C459CA" w:rsidRPr="00C459CA" w:rsidRDefault="00AE286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Борщ</w:t>
            </w:r>
            <w:r w:rsidR="003A5565">
              <w:rPr>
                <w:bCs/>
                <w:sz w:val="20"/>
                <w:szCs w:val="20"/>
                <w:lang w:eastAsia="ru-RU"/>
              </w:rPr>
              <w:t xml:space="preserve"> с капустой и картофелем на курином бульоне</w:t>
            </w:r>
          </w:p>
        </w:tc>
        <w:tc>
          <w:tcPr>
            <w:tcW w:w="1572" w:type="dxa"/>
            <w:hideMark/>
          </w:tcPr>
          <w:p w14:paraId="0FC40BE8" w14:textId="77777777" w:rsidR="00C459CA" w:rsidRPr="00C459CA" w:rsidRDefault="003A5565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262/1998</w:t>
            </w:r>
          </w:p>
        </w:tc>
        <w:tc>
          <w:tcPr>
            <w:tcW w:w="1144" w:type="dxa"/>
            <w:hideMark/>
          </w:tcPr>
          <w:p w14:paraId="6F096FB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580F8E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5.888</w:t>
            </w:r>
          </w:p>
        </w:tc>
        <w:tc>
          <w:tcPr>
            <w:tcW w:w="912" w:type="dxa"/>
            <w:hideMark/>
          </w:tcPr>
          <w:p w14:paraId="67D323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6.565</w:t>
            </w:r>
          </w:p>
        </w:tc>
        <w:tc>
          <w:tcPr>
            <w:tcW w:w="1212" w:type="dxa"/>
            <w:hideMark/>
          </w:tcPr>
          <w:p w14:paraId="2A04AA5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25.290</w:t>
            </w:r>
          </w:p>
        </w:tc>
        <w:tc>
          <w:tcPr>
            <w:tcW w:w="1458" w:type="dxa"/>
            <w:hideMark/>
          </w:tcPr>
          <w:p w14:paraId="10073C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178.041</w:t>
            </w:r>
          </w:p>
        </w:tc>
      </w:tr>
      <w:tr w:rsidR="00C459CA" w:rsidRPr="00C459CA" w14:paraId="4BB2C19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D68B2A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449B4A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Каша гречневая с мясом по-купечески</w:t>
            </w:r>
          </w:p>
        </w:tc>
        <w:tc>
          <w:tcPr>
            <w:tcW w:w="1572" w:type="dxa"/>
            <w:hideMark/>
          </w:tcPr>
          <w:p w14:paraId="1487CE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1144" w:type="dxa"/>
            <w:hideMark/>
          </w:tcPr>
          <w:p w14:paraId="391938E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17A9C11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16.128</w:t>
            </w:r>
          </w:p>
        </w:tc>
        <w:tc>
          <w:tcPr>
            <w:tcW w:w="912" w:type="dxa"/>
            <w:hideMark/>
          </w:tcPr>
          <w:p w14:paraId="6661D6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13.386</w:t>
            </w:r>
          </w:p>
        </w:tc>
        <w:tc>
          <w:tcPr>
            <w:tcW w:w="1212" w:type="dxa"/>
            <w:hideMark/>
          </w:tcPr>
          <w:p w14:paraId="5272380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24.570</w:t>
            </w:r>
          </w:p>
        </w:tc>
        <w:tc>
          <w:tcPr>
            <w:tcW w:w="1458" w:type="dxa"/>
            <w:hideMark/>
          </w:tcPr>
          <w:p w14:paraId="02DBF78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277.168</w:t>
            </w:r>
          </w:p>
        </w:tc>
      </w:tr>
      <w:tr w:rsidR="00C459CA" w:rsidRPr="00C459CA" w14:paraId="586D759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3BA954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38" w:type="dxa"/>
            <w:hideMark/>
          </w:tcPr>
          <w:p w14:paraId="47FCBAB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459347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3E3B6CA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08C4DB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0336CE7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689BBF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3A11D03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370DD2C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A460B9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6C38380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572" w:type="dxa"/>
            <w:hideMark/>
          </w:tcPr>
          <w:p w14:paraId="43C9AA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144" w:type="dxa"/>
            <w:hideMark/>
          </w:tcPr>
          <w:p w14:paraId="2AAF05D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1780B8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2" w:type="dxa"/>
            <w:hideMark/>
          </w:tcPr>
          <w:p w14:paraId="4040DE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139F54B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458" w:type="dxa"/>
            <w:hideMark/>
          </w:tcPr>
          <w:p w14:paraId="62822D3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565E0C9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85AF0E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43D9CAD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1547F8B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051D776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837" w:type="dxa"/>
            <w:noWrap/>
            <w:hideMark/>
          </w:tcPr>
          <w:p w14:paraId="567B362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28,609</w:t>
            </w:r>
          </w:p>
        </w:tc>
        <w:tc>
          <w:tcPr>
            <w:tcW w:w="912" w:type="dxa"/>
            <w:noWrap/>
            <w:hideMark/>
          </w:tcPr>
          <w:p w14:paraId="4FD8B6A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29,952</w:t>
            </w:r>
          </w:p>
        </w:tc>
        <w:tc>
          <w:tcPr>
            <w:tcW w:w="1212" w:type="dxa"/>
            <w:noWrap/>
            <w:hideMark/>
          </w:tcPr>
          <w:p w14:paraId="47E3172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116,589</w:t>
            </w:r>
          </w:p>
        </w:tc>
        <w:tc>
          <w:tcPr>
            <w:tcW w:w="1458" w:type="dxa"/>
            <w:noWrap/>
            <w:hideMark/>
          </w:tcPr>
          <w:p w14:paraId="6DFB224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829,349</w:t>
            </w:r>
          </w:p>
        </w:tc>
      </w:tr>
      <w:tr w:rsidR="00C459CA" w:rsidRPr="00C459CA" w14:paraId="46C3D2F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115521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59FA613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Среда 1 неделя</w:t>
            </w:r>
          </w:p>
        </w:tc>
        <w:tc>
          <w:tcPr>
            <w:tcW w:w="1572" w:type="dxa"/>
            <w:noWrap/>
            <w:hideMark/>
          </w:tcPr>
          <w:p w14:paraId="7571662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1A68F62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47B9210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2435972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36F3E20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4532BE8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D6B3CC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1809DE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1E376B4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4F1B8F5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F578CF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0CC7EA0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6C6AB42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48F698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1CCF729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9723CDD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607942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1BCB91A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Запеканка творожная</w:t>
            </w:r>
          </w:p>
        </w:tc>
        <w:tc>
          <w:tcPr>
            <w:tcW w:w="1572" w:type="dxa"/>
            <w:hideMark/>
          </w:tcPr>
          <w:p w14:paraId="6B9FACA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ТТК</w:t>
            </w:r>
          </w:p>
        </w:tc>
        <w:tc>
          <w:tcPr>
            <w:tcW w:w="1144" w:type="dxa"/>
            <w:hideMark/>
          </w:tcPr>
          <w:p w14:paraId="67B0501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71FDB49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27.716</w:t>
            </w:r>
          </w:p>
        </w:tc>
        <w:tc>
          <w:tcPr>
            <w:tcW w:w="912" w:type="dxa"/>
            <w:hideMark/>
          </w:tcPr>
          <w:p w14:paraId="2D06A33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9.991</w:t>
            </w:r>
          </w:p>
        </w:tc>
        <w:tc>
          <w:tcPr>
            <w:tcW w:w="1212" w:type="dxa"/>
            <w:hideMark/>
          </w:tcPr>
          <w:p w14:paraId="72B0F14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22.390</w:t>
            </w:r>
          </w:p>
        </w:tc>
        <w:tc>
          <w:tcPr>
            <w:tcW w:w="1458" w:type="dxa"/>
            <w:hideMark/>
          </w:tcPr>
          <w:p w14:paraId="092487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295.112</w:t>
            </w:r>
          </w:p>
        </w:tc>
      </w:tr>
      <w:tr w:rsidR="00C459CA" w:rsidRPr="00C459CA" w14:paraId="484E3841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E95CD0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23E7E1E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Соус (сироп) фруктово-ягодный/шоколадный</w:t>
            </w:r>
          </w:p>
        </w:tc>
        <w:tc>
          <w:tcPr>
            <w:tcW w:w="1572" w:type="dxa"/>
            <w:hideMark/>
          </w:tcPr>
          <w:p w14:paraId="11D262F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1090/98.</w:t>
            </w:r>
          </w:p>
        </w:tc>
        <w:tc>
          <w:tcPr>
            <w:tcW w:w="1144" w:type="dxa"/>
            <w:hideMark/>
          </w:tcPr>
          <w:p w14:paraId="4F2C585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7" w:type="dxa"/>
            <w:hideMark/>
          </w:tcPr>
          <w:p w14:paraId="734669B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0.038</w:t>
            </w:r>
          </w:p>
        </w:tc>
        <w:tc>
          <w:tcPr>
            <w:tcW w:w="912" w:type="dxa"/>
            <w:hideMark/>
          </w:tcPr>
          <w:p w14:paraId="6F53207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631281D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8.349</w:t>
            </w:r>
          </w:p>
        </w:tc>
        <w:tc>
          <w:tcPr>
            <w:tcW w:w="1458" w:type="dxa"/>
            <w:hideMark/>
          </w:tcPr>
          <w:p w14:paraId="580B65D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34.048</w:t>
            </w:r>
          </w:p>
        </w:tc>
      </w:tr>
      <w:tr w:rsidR="00C459CA" w:rsidRPr="00C459CA" w14:paraId="66FA89DD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BD0DEF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1706A34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74B2332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73615BF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7913372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7137B4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0108EB1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4E2E72E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64E52DD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487E45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5C4EA2A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4FC2FFD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54-13гн-2020</w:t>
            </w:r>
          </w:p>
        </w:tc>
        <w:tc>
          <w:tcPr>
            <w:tcW w:w="1144" w:type="dxa"/>
            <w:hideMark/>
          </w:tcPr>
          <w:p w14:paraId="06DCC74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5ED593C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2" w:type="dxa"/>
            <w:hideMark/>
          </w:tcPr>
          <w:p w14:paraId="42943BB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4BC3112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10.049</w:t>
            </w:r>
          </w:p>
        </w:tc>
        <w:tc>
          <w:tcPr>
            <w:tcW w:w="1458" w:type="dxa"/>
            <w:hideMark/>
          </w:tcPr>
          <w:p w14:paraId="1575D7D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41.418</w:t>
            </w:r>
          </w:p>
        </w:tc>
      </w:tr>
      <w:tr w:rsidR="00C459CA" w:rsidRPr="00C459CA" w14:paraId="237B8E5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71B69F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01BC132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Фрукт свежий</w:t>
            </w:r>
          </w:p>
        </w:tc>
        <w:tc>
          <w:tcPr>
            <w:tcW w:w="1572" w:type="dxa"/>
            <w:hideMark/>
          </w:tcPr>
          <w:p w14:paraId="273869E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3A43CAD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37" w:type="dxa"/>
            <w:hideMark/>
          </w:tcPr>
          <w:p w14:paraId="55C9779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0.560</w:t>
            </w:r>
          </w:p>
        </w:tc>
        <w:tc>
          <w:tcPr>
            <w:tcW w:w="912" w:type="dxa"/>
            <w:hideMark/>
          </w:tcPr>
          <w:p w14:paraId="2CFEB64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42A284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15.820</w:t>
            </w:r>
          </w:p>
        </w:tc>
        <w:tc>
          <w:tcPr>
            <w:tcW w:w="1458" w:type="dxa"/>
            <w:hideMark/>
          </w:tcPr>
          <w:p w14:paraId="6FC2E94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64.400</w:t>
            </w:r>
          </w:p>
        </w:tc>
      </w:tr>
      <w:tr w:rsidR="00C459CA" w:rsidRPr="00C459CA" w14:paraId="0A9BBCF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610D27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E66C27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273E777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227ADBB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560</w:t>
            </w:r>
          </w:p>
        </w:tc>
        <w:tc>
          <w:tcPr>
            <w:tcW w:w="837" w:type="dxa"/>
            <w:noWrap/>
            <w:hideMark/>
          </w:tcPr>
          <w:p w14:paraId="5E4BC52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32,314</w:t>
            </w:r>
          </w:p>
        </w:tc>
        <w:tc>
          <w:tcPr>
            <w:tcW w:w="912" w:type="dxa"/>
            <w:noWrap/>
            <w:hideMark/>
          </w:tcPr>
          <w:p w14:paraId="1BD6986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10,441</w:t>
            </w:r>
          </w:p>
        </w:tc>
        <w:tc>
          <w:tcPr>
            <w:tcW w:w="1212" w:type="dxa"/>
            <w:noWrap/>
            <w:hideMark/>
          </w:tcPr>
          <w:p w14:paraId="12A13BE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81,458</w:t>
            </w:r>
          </w:p>
        </w:tc>
        <w:tc>
          <w:tcPr>
            <w:tcW w:w="1458" w:type="dxa"/>
            <w:noWrap/>
            <w:hideMark/>
          </w:tcPr>
          <w:p w14:paraId="4E82CA6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547,978</w:t>
            </w:r>
          </w:p>
        </w:tc>
      </w:tr>
      <w:tr w:rsidR="00C459CA" w:rsidRPr="00C459CA" w14:paraId="5E677B7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3AC362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0A55BE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72C313B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0D938A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685FA71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389A660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6486B9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7353516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EFDABF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2F87F5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5239F0C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13D75A7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54-13з</w:t>
            </w:r>
          </w:p>
        </w:tc>
        <w:tc>
          <w:tcPr>
            <w:tcW w:w="1144" w:type="dxa"/>
            <w:hideMark/>
          </w:tcPr>
          <w:p w14:paraId="47B63BF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3527E13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1.614</w:t>
            </w:r>
          </w:p>
        </w:tc>
        <w:tc>
          <w:tcPr>
            <w:tcW w:w="912" w:type="dxa"/>
            <w:hideMark/>
          </w:tcPr>
          <w:p w14:paraId="55F84E2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4.995</w:t>
            </w:r>
          </w:p>
        </w:tc>
        <w:tc>
          <w:tcPr>
            <w:tcW w:w="1212" w:type="dxa"/>
            <w:hideMark/>
          </w:tcPr>
          <w:p w14:paraId="31DA1C9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10.253</w:t>
            </w:r>
          </w:p>
        </w:tc>
        <w:tc>
          <w:tcPr>
            <w:tcW w:w="1458" w:type="dxa"/>
            <w:hideMark/>
          </w:tcPr>
          <w:p w14:paraId="17875CB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90.518</w:t>
            </w:r>
          </w:p>
        </w:tc>
      </w:tr>
      <w:tr w:rsidR="00C459CA" w:rsidRPr="00C459CA" w14:paraId="5B3976C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4BB968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4B8B54F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гороховый с гренками</w:t>
            </w:r>
          </w:p>
        </w:tc>
        <w:tc>
          <w:tcPr>
            <w:tcW w:w="1572" w:type="dxa"/>
            <w:hideMark/>
          </w:tcPr>
          <w:p w14:paraId="3B46AAD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306/3/1998.</w:t>
            </w:r>
          </w:p>
        </w:tc>
        <w:tc>
          <w:tcPr>
            <w:tcW w:w="1144" w:type="dxa"/>
            <w:hideMark/>
          </w:tcPr>
          <w:p w14:paraId="21140B2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18FC172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11.231</w:t>
            </w:r>
          </w:p>
        </w:tc>
        <w:tc>
          <w:tcPr>
            <w:tcW w:w="912" w:type="dxa"/>
            <w:hideMark/>
          </w:tcPr>
          <w:p w14:paraId="1A1214E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8.834</w:t>
            </w:r>
          </w:p>
        </w:tc>
        <w:tc>
          <w:tcPr>
            <w:tcW w:w="1212" w:type="dxa"/>
            <w:hideMark/>
          </w:tcPr>
          <w:p w14:paraId="42B8CFE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34.150</w:t>
            </w:r>
          </w:p>
        </w:tc>
        <w:tc>
          <w:tcPr>
            <w:tcW w:w="1458" w:type="dxa"/>
            <w:hideMark/>
          </w:tcPr>
          <w:p w14:paraId="470D10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255.962</w:t>
            </w:r>
          </w:p>
        </w:tc>
      </w:tr>
      <w:tr w:rsidR="00C459CA" w:rsidRPr="00C459CA" w14:paraId="047D31A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68EBCE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6CF2F45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Рыба тушеная </w:t>
            </w:r>
            <w:r w:rsidR="003A5565">
              <w:rPr>
                <w:bCs/>
                <w:sz w:val="20"/>
                <w:szCs w:val="20"/>
                <w:lang w:eastAsia="ru-RU"/>
              </w:rPr>
              <w:t>в томате с овощами</w:t>
            </w:r>
          </w:p>
        </w:tc>
        <w:tc>
          <w:tcPr>
            <w:tcW w:w="1572" w:type="dxa"/>
            <w:hideMark/>
          </w:tcPr>
          <w:p w14:paraId="3F948D7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640/3/1998.</w:t>
            </w:r>
          </w:p>
        </w:tc>
        <w:tc>
          <w:tcPr>
            <w:tcW w:w="1144" w:type="dxa"/>
            <w:hideMark/>
          </w:tcPr>
          <w:p w14:paraId="4102E7D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278406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13.362</w:t>
            </w:r>
          </w:p>
        </w:tc>
        <w:tc>
          <w:tcPr>
            <w:tcW w:w="912" w:type="dxa"/>
            <w:hideMark/>
          </w:tcPr>
          <w:p w14:paraId="0EFA6AF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9.594</w:t>
            </w:r>
          </w:p>
        </w:tc>
        <w:tc>
          <w:tcPr>
            <w:tcW w:w="1212" w:type="dxa"/>
            <w:hideMark/>
          </w:tcPr>
          <w:p w14:paraId="37E55E7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4.770</w:t>
            </w:r>
          </w:p>
        </w:tc>
        <w:tc>
          <w:tcPr>
            <w:tcW w:w="1458" w:type="dxa"/>
            <w:hideMark/>
          </w:tcPr>
          <w:p w14:paraId="7566D16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158.515</w:t>
            </w:r>
          </w:p>
        </w:tc>
      </w:tr>
      <w:tr w:rsidR="00C459CA" w:rsidRPr="00C459CA" w14:paraId="05ED427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1E641E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097B5F9D" w14:textId="77777777" w:rsidR="00C459CA" w:rsidRDefault="00C459CA" w:rsidP="003A5565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Картофельное пюре </w:t>
            </w:r>
          </w:p>
          <w:p w14:paraId="5D0FC6F3" w14:textId="77777777" w:rsidR="003A5565" w:rsidRPr="00C459CA" w:rsidRDefault="003A5565" w:rsidP="003A5565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hideMark/>
          </w:tcPr>
          <w:p w14:paraId="41504BF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946/2/1998.</w:t>
            </w:r>
          </w:p>
        </w:tc>
        <w:tc>
          <w:tcPr>
            <w:tcW w:w="1144" w:type="dxa"/>
            <w:hideMark/>
          </w:tcPr>
          <w:p w14:paraId="407F2DF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6A12C0B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3.226</w:t>
            </w:r>
          </w:p>
        </w:tc>
        <w:tc>
          <w:tcPr>
            <w:tcW w:w="912" w:type="dxa"/>
            <w:hideMark/>
          </w:tcPr>
          <w:p w14:paraId="6C77BC2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2.882</w:t>
            </w:r>
          </w:p>
        </w:tc>
        <w:tc>
          <w:tcPr>
            <w:tcW w:w="1212" w:type="dxa"/>
            <w:hideMark/>
          </w:tcPr>
          <w:p w14:paraId="4879897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26.059</w:t>
            </w:r>
          </w:p>
        </w:tc>
        <w:tc>
          <w:tcPr>
            <w:tcW w:w="1458" w:type="dxa"/>
            <w:hideMark/>
          </w:tcPr>
          <w:p w14:paraId="799C8D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137.304</w:t>
            </w:r>
          </w:p>
        </w:tc>
      </w:tr>
      <w:tr w:rsidR="00C459CA" w:rsidRPr="00C459CA" w14:paraId="61842B31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A1B967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0F69094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4B96014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54BBA66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3DEBC4A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18E4824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1166B37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2BFE9A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21A67A01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679D66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2B234B4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572" w:type="dxa"/>
            <w:hideMark/>
          </w:tcPr>
          <w:p w14:paraId="040C4B3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1113/3/98г.</w:t>
            </w:r>
          </w:p>
        </w:tc>
        <w:tc>
          <w:tcPr>
            <w:tcW w:w="1144" w:type="dxa"/>
            <w:hideMark/>
          </w:tcPr>
          <w:p w14:paraId="66AE8E6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519A680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912" w:type="dxa"/>
            <w:hideMark/>
          </w:tcPr>
          <w:p w14:paraId="2B94ACA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01AF742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14.970</w:t>
            </w:r>
          </w:p>
        </w:tc>
        <w:tc>
          <w:tcPr>
            <w:tcW w:w="1458" w:type="dxa"/>
            <w:hideMark/>
          </w:tcPr>
          <w:p w14:paraId="4307E9F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59.850</w:t>
            </w:r>
          </w:p>
        </w:tc>
      </w:tr>
      <w:tr w:rsidR="00C459CA" w:rsidRPr="00C459CA" w14:paraId="3CF0073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AA32C5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30E9C7E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13A598E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52E8403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837" w:type="dxa"/>
            <w:noWrap/>
            <w:hideMark/>
          </w:tcPr>
          <w:p w14:paraId="32F47DC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33,233</w:t>
            </w:r>
          </w:p>
        </w:tc>
        <w:tc>
          <w:tcPr>
            <w:tcW w:w="912" w:type="dxa"/>
            <w:noWrap/>
            <w:hideMark/>
          </w:tcPr>
          <w:p w14:paraId="688B436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26,755</w:t>
            </w:r>
          </w:p>
        </w:tc>
        <w:tc>
          <w:tcPr>
            <w:tcW w:w="1212" w:type="dxa"/>
            <w:noWrap/>
            <w:hideMark/>
          </w:tcPr>
          <w:p w14:paraId="41A5415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115,052</w:t>
            </w:r>
          </w:p>
        </w:tc>
        <w:tc>
          <w:tcPr>
            <w:tcW w:w="1458" w:type="dxa"/>
            <w:noWrap/>
            <w:hideMark/>
          </w:tcPr>
          <w:p w14:paraId="7BC7D98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815,149</w:t>
            </w:r>
          </w:p>
        </w:tc>
      </w:tr>
      <w:tr w:rsidR="00C459CA" w:rsidRPr="00C459CA" w14:paraId="3B53598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F51FC2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674289C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Четверг 1 неделя</w:t>
            </w:r>
          </w:p>
        </w:tc>
        <w:tc>
          <w:tcPr>
            <w:tcW w:w="1572" w:type="dxa"/>
            <w:noWrap/>
            <w:hideMark/>
          </w:tcPr>
          <w:p w14:paraId="7EAD7B6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064EB6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1AA789F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286571E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6CF46D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68DE82F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7204695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79D9BE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4472D84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04E073E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1CA9F9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4559FCD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28457D6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0CE996B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7847B55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4A0EFFA6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2E49814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54F1387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Гастрономическая закуска (сыр п/твердых сортов, масло сливочное, повидло)</w:t>
            </w:r>
          </w:p>
        </w:tc>
        <w:tc>
          <w:tcPr>
            <w:tcW w:w="1572" w:type="dxa"/>
            <w:hideMark/>
          </w:tcPr>
          <w:p w14:paraId="451005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54-1з-2020</w:t>
            </w:r>
          </w:p>
        </w:tc>
        <w:tc>
          <w:tcPr>
            <w:tcW w:w="1144" w:type="dxa"/>
            <w:hideMark/>
          </w:tcPr>
          <w:p w14:paraId="12AFB1E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7" w:type="dxa"/>
            <w:hideMark/>
          </w:tcPr>
          <w:p w14:paraId="7949B44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2.680</w:t>
            </w:r>
          </w:p>
        </w:tc>
        <w:tc>
          <w:tcPr>
            <w:tcW w:w="912" w:type="dxa"/>
            <w:hideMark/>
          </w:tcPr>
          <w:p w14:paraId="1B96DAB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2.730</w:t>
            </w:r>
          </w:p>
        </w:tc>
        <w:tc>
          <w:tcPr>
            <w:tcW w:w="1212" w:type="dxa"/>
            <w:hideMark/>
          </w:tcPr>
          <w:p w14:paraId="0550A7B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458" w:type="dxa"/>
            <w:hideMark/>
          </w:tcPr>
          <w:p w14:paraId="023F1B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36.100</w:t>
            </w:r>
          </w:p>
        </w:tc>
      </w:tr>
      <w:tr w:rsidR="00C459CA" w:rsidRPr="00C459CA" w14:paraId="2B3A8986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3C7270B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0D5A7B5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Тефтели(биточки)  тушеные в сметанном соусе с томатом</w:t>
            </w:r>
          </w:p>
        </w:tc>
        <w:tc>
          <w:tcPr>
            <w:tcW w:w="1572" w:type="dxa"/>
            <w:hideMark/>
          </w:tcPr>
          <w:p w14:paraId="633B6DA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ТПП/1045/3/1998</w:t>
            </w:r>
          </w:p>
        </w:tc>
        <w:tc>
          <w:tcPr>
            <w:tcW w:w="1144" w:type="dxa"/>
            <w:hideMark/>
          </w:tcPr>
          <w:p w14:paraId="79EBB6A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7" w:type="dxa"/>
            <w:hideMark/>
          </w:tcPr>
          <w:p w14:paraId="62CBFE7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13.299</w:t>
            </w:r>
          </w:p>
        </w:tc>
        <w:tc>
          <w:tcPr>
            <w:tcW w:w="912" w:type="dxa"/>
            <w:hideMark/>
          </w:tcPr>
          <w:p w14:paraId="46EDD93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10.632</w:t>
            </w:r>
          </w:p>
        </w:tc>
        <w:tc>
          <w:tcPr>
            <w:tcW w:w="1212" w:type="dxa"/>
            <w:hideMark/>
          </w:tcPr>
          <w:p w14:paraId="2DB2355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12.126</w:t>
            </w:r>
          </w:p>
        </w:tc>
        <w:tc>
          <w:tcPr>
            <w:tcW w:w="1458" w:type="dxa"/>
            <w:hideMark/>
          </w:tcPr>
          <w:p w14:paraId="28B462A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199.755</w:t>
            </w:r>
          </w:p>
        </w:tc>
      </w:tr>
      <w:tr w:rsidR="00C459CA" w:rsidRPr="00C459CA" w14:paraId="1EFC2A3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FBAAB2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3743D579" w14:textId="77777777" w:rsidR="00C459CA" w:rsidRPr="00C459CA" w:rsidRDefault="00C459CA" w:rsidP="003A5565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Гречка отварная</w:t>
            </w:r>
          </w:p>
        </w:tc>
        <w:tc>
          <w:tcPr>
            <w:tcW w:w="1572" w:type="dxa"/>
            <w:hideMark/>
          </w:tcPr>
          <w:p w14:paraId="40615DB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931/3/1998.</w:t>
            </w:r>
          </w:p>
        </w:tc>
        <w:tc>
          <w:tcPr>
            <w:tcW w:w="1144" w:type="dxa"/>
            <w:hideMark/>
          </w:tcPr>
          <w:p w14:paraId="72544E3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2749FBB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8.526</w:t>
            </w:r>
          </w:p>
        </w:tc>
        <w:tc>
          <w:tcPr>
            <w:tcW w:w="912" w:type="dxa"/>
            <w:hideMark/>
          </w:tcPr>
          <w:p w14:paraId="5C4B2E1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5.125</w:t>
            </w:r>
          </w:p>
        </w:tc>
        <w:tc>
          <w:tcPr>
            <w:tcW w:w="1212" w:type="dxa"/>
            <w:hideMark/>
          </w:tcPr>
          <w:p w14:paraId="4B341D8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38.545</w:t>
            </w:r>
          </w:p>
        </w:tc>
        <w:tc>
          <w:tcPr>
            <w:tcW w:w="1458" w:type="dxa"/>
            <w:hideMark/>
          </w:tcPr>
          <w:p w14:paraId="295E3A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234.075</w:t>
            </w:r>
          </w:p>
        </w:tc>
      </w:tr>
      <w:tr w:rsidR="00C459CA" w:rsidRPr="00C459CA" w14:paraId="1D182E4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AECB09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753F49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17E81A2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3E3FD79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323E365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17B663F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4B25F0D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099465F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7F5FFA8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3B48EE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00DAC20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63517FE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54-13гн-2020</w:t>
            </w:r>
          </w:p>
        </w:tc>
        <w:tc>
          <w:tcPr>
            <w:tcW w:w="1144" w:type="dxa"/>
            <w:hideMark/>
          </w:tcPr>
          <w:p w14:paraId="48A464B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65B95ED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0.296</w:t>
            </w:r>
          </w:p>
        </w:tc>
        <w:tc>
          <w:tcPr>
            <w:tcW w:w="912" w:type="dxa"/>
            <w:hideMark/>
          </w:tcPr>
          <w:p w14:paraId="1378DA3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1E5938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11.129</w:t>
            </w:r>
          </w:p>
        </w:tc>
        <w:tc>
          <w:tcPr>
            <w:tcW w:w="1458" w:type="dxa"/>
            <w:hideMark/>
          </w:tcPr>
          <w:p w14:paraId="5FD8130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46.338</w:t>
            </w:r>
          </w:p>
        </w:tc>
      </w:tr>
      <w:tr w:rsidR="00C459CA" w:rsidRPr="00C459CA" w14:paraId="1A3E0D6D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01A928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36738F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Кондитерское изделие в </w:t>
            </w:r>
            <w:proofErr w:type="spellStart"/>
            <w:r w:rsidRPr="00C459CA">
              <w:rPr>
                <w:bCs/>
                <w:sz w:val="20"/>
                <w:szCs w:val="20"/>
                <w:lang w:eastAsia="ru-RU"/>
              </w:rPr>
              <w:t>инд.упаковке</w:t>
            </w:r>
            <w:proofErr w:type="spellEnd"/>
          </w:p>
        </w:tc>
        <w:tc>
          <w:tcPr>
            <w:tcW w:w="1572" w:type="dxa"/>
            <w:hideMark/>
          </w:tcPr>
          <w:p w14:paraId="0A53CD4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4BF7F39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hideMark/>
          </w:tcPr>
          <w:p w14:paraId="0248C1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1.881</w:t>
            </w:r>
          </w:p>
        </w:tc>
        <w:tc>
          <w:tcPr>
            <w:tcW w:w="912" w:type="dxa"/>
            <w:hideMark/>
          </w:tcPr>
          <w:p w14:paraId="3C443A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1.485</w:t>
            </w:r>
          </w:p>
        </w:tc>
        <w:tc>
          <w:tcPr>
            <w:tcW w:w="1212" w:type="dxa"/>
            <w:hideMark/>
          </w:tcPr>
          <w:p w14:paraId="2096494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24.651</w:t>
            </w:r>
          </w:p>
        </w:tc>
        <w:tc>
          <w:tcPr>
            <w:tcW w:w="1458" w:type="dxa"/>
            <w:hideMark/>
          </w:tcPr>
          <w:p w14:paraId="40871BB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118.470</w:t>
            </w:r>
          </w:p>
        </w:tc>
      </w:tr>
      <w:tr w:rsidR="00C459CA" w:rsidRPr="00C459CA" w14:paraId="47A74B5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995C3F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18B015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2CBF4C0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1D5B30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37" w:type="dxa"/>
            <w:noWrap/>
            <w:hideMark/>
          </w:tcPr>
          <w:p w14:paraId="3E426D6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30,482</w:t>
            </w:r>
          </w:p>
        </w:tc>
        <w:tc>
          <w:tcPr>
            <w:tcW w:w="912" w:type="dxa"/>
            <w:noWrap/>
            <w:hideMark/>
          </w:tcPr>
          <w:p w14:paraId="156D1D4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20,422</w:t>
            </w:r>
          </w:p>
        </w:tc>
        <w:tc>
          <w:tcPr>
            <w:tcW w:w="1212" w:type="dxa"/>
            <w:noWrap/>
            <w:hideMark/>
          </w:tcPr>
          <w:p w14:paraId="16082FF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111,301</w:t>
            </w:r>
          </w:p>
        </w:tc>
        <w:tc>
          <w:tcPr>
            <w:tcW w:w="1458" w:type="dxa"/>
            <w:noWrap/>
            <w:hideMark/>
          </w:tcPr>
          <w:p w14:paraId="5324D90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747,738</w:t>
            </w:r>
          </w:p>
        </w:tc>
      </w:tr>
      <w:tr w:rsidR="00C459CA" w:rsidRPr="00C459CA" w14:paraId="1D02E11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80157D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6939EC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483F4A2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F0D934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06D849C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32937DE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F53127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10F8348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A1293D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2826AA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30434C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20DDD2E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334/2011.</w:t>
            </w:r>
          </w:p>
        </w:tc>
        <w:tc>
          <w:tcPr>
            <w:tcW w:w="1144" w:type="dxa"/>
            <w:hideMark/>
          </w:tcPr>
          <w:p w14:paraId="78F0115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2CD7719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1.466</w:t>
            </w:r>
          </w:p>
        </w:tc>
        <w:tc>
          <w:tcPr>
            <w:tcW w:w="912" w:type="dxa"/>
            <w:hideMark/>
          </w:tcPr>
          <w:p w14:paraId="602D359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2.920</w:t>
            </w:r>
          </w:p>
        </w:tc>
        <w:tc>
          <w:tcPr>
            <w:tcW w:w="1212" w:type="dxa"/>
            <w:hideMark/>
          </w:tcPr>
          <w:p w14:paraId="416D171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8.399</w:t>
            </w:r>
          </w:p>
        </w:tc>
        <w:tc>
          <w:tcPr>
            <w:tcW w:w="1458" w:type="dxa"/>
            <w:hideMark/>
          </w:tcPr>
          <w:p w14:paraId="111B29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64.865</w:t>
            </w:r>
          </w:p>
        </w:tc>
      </w:tr>
      <w:tr w:rsidR="00C459CA" w:rsidRPr="00C459CA" w14:paraId="31CDEC0B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15BEA89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4E56DB5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Щи из свежей капусты, с картофелем </w:t>
            </w:r>
            <w:r w:rsidR="003A5565">
              <w:rPr>
                <w:bCs/>
                <w:sz w:val="20"/>
                <w:szCs w:val="20"/>
                <w:lang w:eastAsia="ru-RU"/>
              </w:rPr>
              <w:t xml:space="preserve">на курином бульоне </w:t>
            </w:r>
          </w:p>
        </w:tc>
        <w:tc>
          <w:tcPr>
            <w:tcW w:w="1572" w:type="dxa"/>
            <w:hideMark/>
          </w:tcPr>
          <w:p w14:paraId="75293F5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282/3/1998.</w:t>
            </w:r>
          </w:p>
        </w:tc>
        <w:tc>
          <w:tcPr>
            <w:tcW w:w="1144" w:type="dxa"/>
            <w:hideMark/>
          </w:tcPr>
          <w:p w14:paraId="4A6FE94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425578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5.090</w:t>
            </w:r>
          </w:p>
        </w:tc>
        <w:tc>
          <w:tcPr>
            <w:tcW w:w="912" w:type="dxa"/>
            <w:hideMark/>
          </w:tcPr>
          <w:p w14:paraId="640DDD8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9.628</w:t>
            </w:r>
          </w:p>
        </w:tc>
        <w:tc>
          <w:tcPr>
            <w:tcW w:w="1212" w:type="dxa"/>
            <w:hideMark/>
          </w:tcPr>
          <w:p w14:paraId="02F8DA1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10.503</w:t>
            </w:r>
          </w:p>
        </w:tc>
        <w:tc>
          <w:tcPr>
            <w:tcW w:w="1458" w:type="dxa"/>
            <w:hideMark/>
          </w:tcPr>
          <w:p w14:paraId="1FD4625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147.224</w:t>
            </w:r>
          </w:p>
        </w:tc>
      </w:tr>
      <w:tr w:rsidR="00C459CA" w:rsidRPr="00C459CA" w14:paraId="5407A6D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3E5283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38" w:type="dxa"/>
            <w:hideMark/>
          </w:tcPr>
          <w:p w14:paraId="4944344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Фрикасе из курицы</w:t>
            </w:r>
          </w:p>
        </w:tc>
        <w:tc>
          <w:tcPr>
            <w:tcW w:w="1572" w:type="dxa"/>
            <w:hideMark/>
          </w:tcPr>
          <w:p w14:paraId="5897268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599/2022</w:t>
            </w:r>
          </w:p>
        </w:tc>
        <w:tc>
          <w:tcPr>
            <w:tcW w:w="1144" w:type="dxa"/>
            <w:hideMark/>
          </w:tcPr>
          <w:p w14:paraId="39AE81A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76B0D7B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13.346</w:t>
            </w:r>
          </w:p>
        </w:tc>
        <w:tc>
          <w:tcPr>
            <w:tcW w:w="912" w:type="dxa"/>
            <w:hideMark/>
          </w:tcPr>
          <w:p w14:paraId="795108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15.513</w:t>
            </w:r>
          </w:p>
        </w:tc>
        <w:tc>
          <w:tcPr>
            <w:tcW w:w="1212" w:type="dxa"/>
            <w:hideMark/>
          </w:tcPr>
          <w:p w14:paraId="34C517A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7.748</w:t>
            </w:r>
          </w:p>
        </w:tc>
        <w:tc>
          <w:tcPr>
            <w:tcW w:w="1458" w:type="dxa"/>
            <w:hideMark/>
          </w:tcPr>
          <w:p w14:paraId="082A263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223.845</w:t>
            </w:r>
          </w:p>
        </w:tc>
      </w:tr>
      <w:tr w:rsidR="00C459CA" w:rsidRPr="00C459CA" w14:paraId="346E086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498C18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33443034" w14:textId="77777777" w:rsidR="00C459CA" w:rsidRPr="00C459CA" w:rsidRDefault="00C459CA" w:rsidP="003A5565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572" w:type="dxa"/>
            <w:hideMark/>
          </w:tcPr>
          <w:p w14:paraId="59FA19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940/3/1998.</w:t>
            </w:r>
          </w:p>
        </w:tc>
        <w:tc>
          <w:tcPr>
            <w:tcW w:w="1144" w:type="dxa"/>
            <w:hideMark/>
          </w:tcPr>
          <w:p w14:paraId="6AB2135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7" w:type="dxa"/>
            <w:hideMark/>
          </w:tcPr>
          <w:p w14:paraId="4C9C5BB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6.605</w:t>
            </w:r>
          </w:p>
        </w:tc>
        <w:tc>
          <w:tcPr>
            <w:tcW w:w="912" w:type="dxa"/>
            <w:hideMark/>
          </w:tcPr>
          <w:p w14:paraId="2576C83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3.677</w:t>
            </w:r>
          </w:p>
        </w:tc>
        <w:tc>
          <w:tcPr>
            <w:tcW w:w="1212" w:type="dxa"/>
            <w:hideMark/>
          </w:tcPr>
          <w:p w14:paraId="58EC4FF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42.182</w:t>
            </w:r>
          </w:p>
        </w:tc>
        <w:tc>
          <w:tcPr>
            <w:tcW w:w="1458" w:type="dxa"/>
            <w:hideMark/>
          </w:tcPr>
          <w:p w14:paraId="7CC534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228.425</w:t>
            </w:r>
          </w:p>
        </w:tc>
      </w:tr>
      <w:tr w:rsidR="00C459CA" w:rsidRPr="00C459CA" w14:paraId="0164F251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C44D0E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770EE8F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120C04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720DDD3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7" w:type="dxa"/>
            <w:hideMark/>
          </w:tcPr>
          <w:p w14:paraId="18EC0EE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3.040</w:t>
            </w:r>
          </w:p>
        </w:tc>
        <w:tc>
          <w:tcPr>
            <w:tcW w:w="912" w:type="dxa"/>
            <w:hideMark/>
          </w:tcPr>
          <w:p w14:paraId="3305577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0.360</w:t>
            </w:r>
          </w:p>
        </w:tc>
        <w:tc>
          <w:tcPr>
            <w:tcW w:w="1212" w:type="dxa"/>
            <w:hideMark/>
          </w:tcPr>
          <w:p w14:paraId="6EF9410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458" w:type="dxa"/>
            <w:hideMark/>
          </w:tcPr>
          <w:p w14:paraId="6B3F95D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90.400</w:t>
            </w:r>
          </w:p>
        </w:tc>
      </w:tr>
      <w:tr w:rsidR="00C459CA" w:rsidRPr="00C459CA" w14:paraId="6A8819F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8B0B55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4E2A83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572" w:type="dxa"/>
            <w:hideMark/>
          </w:tcPr>
          <w:p w14:paraId="5003E59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54-1хн-2020</w:t>
            </w:r>
          </w:p>
        </w:tc>
        <w:tc>
          <w:tcPr>
            <w:tcW w:w="1144" w:type="dxa"/>
            <w:hideMark/>
          </w:tcPr>
          <w:p w14:paraId="408B751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41171B9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0.080</w:t>
            </w:r>
          </w:p>
        </w:tc>
        <w:tc>
          <w:tcPr>
            <w:tcW w:w="912" w:type="dxa"/>
            <w:hideMark/>
          </w:tcPr>
          <w:p w14:paraId="2E8B3B5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2E70424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15.870</w:t>
            </w:r>
          </w:p>
        </w:tc>
        <w:tc>
          <w:tcPr>
            <w:tcW w:w="1458" w:type="dxa"/>
            <w:hideMark/>
          </w:tcPr>
          <w:p w14:paraId="23AACD0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63.950</w:t>
            </w:r>
          </w:p>
        </w:tc>
      </w:tr>
      <w:tr w:rsidR="00C459CA" w:rsidRPr="00C459CA" w14:paraId="1A2E875C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25A3C0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ABDC41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3D178CC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B7FAB0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870</w:t>
            </w:r>
          </w:p>
        </w:tc>
        <w:tc>
          <w:tcPr>
            <w:tcW w:w="837" w:type="dxa"/>
            <w:noWrap/>
            <w:hideMark/>
          </w:tcPr>
          <w:p w14:paraId="7BD0AFA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29,627</w:t>
            </w:r>
          </w:p>
        </w:tc>
        <w:tc>
          <w:tcPr>
            <w:tcW w:w="912" w:type="dxa"/>
            <w:noWrap/>
            <w:hideMark/>
          </w:tcPr>
          <w:p w14:paraId="0FEFE63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32,098</w:t>
            </w:r>
          </w:p>
        </w:tc>
        <w:tc>
          <w:tcPr>
            <w:tcW w:w="1212" w:type="dxa"/>
            <w:noWrap/>
            <w:hideMark/>
          </w:tcPr>
          <w:p w14:paraId="015FEE0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104,582</w:t>
            </w:r>
          </w:p>
        </w:tc>
        <w:tc>
          <w:tcPr>
            <w:tcW w:w="1458" w:type="dxa"/>
            <w:noWrap/>
            <w:hideMark/>
          </w:tcPr>
          <w:p w14:paraId="583C3E4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818,709</w:t>
            </w:r>
          </w:p>
        </w:tc>
      </w:tr>
      <w:tr w:rsidR="00C459CA" w:rsidRPr="00C459CA" w14:paraId="1BADCC8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60B97A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05C4F91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Пятница 1 неделя</w:t>
            </w:r>
          </w:p>
        </w:tc>
        <w:tc>
          <w:tcPr>
            <w:tcW w:w="1572" w:type="dxa"/>
            <w:noWrap/>
            <w:hideMark/>
          </w:tcPr>
          <w:p w14:paraId="7093EB7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75BE5DA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231C771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16124F1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77181C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388D316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02E0CDD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58D58F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4A9C20A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629E785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747CA11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6C3CBB4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70E8ACF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29405F6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25993DB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C67998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545E52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65751BE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Котлета куриная тушеная в томатном соусе</w:t>
            </w:r>
          </w:p>
        </w:tc>
        <w:tc>
          <w:tcPr>
            <w:tcW w:w="1572" w:type="dxa"/>
            <w:hideMark/>
          </w:tcPr>
          <w:p w14:paraId="58BB6A3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144" w:type="dxa"/>
            <w:hideMark/>
          </w:tcPr>
          <w:p w14:paraId="28E752B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7" w:type="dxa"/>
            <w:hideMark/>
          </w:tcPr>
          <w:p w14:paraId="4D5E1FC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13.606</w:t>
            </w:r>
          </w:p>
        </w:tc>
        <w:tc>
          <w:tcPr>
            <w:tcW w:w="912" w:type="dxa"/>
            <w:hideMark/>
          </w:tcPr>
          <w:p w14:paraId="2EF636E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12.181</w:t>
            </w:r>
          </w:p>
        </w:tc>
        <w:tc>
          <w:tcPr>
            <w:tcW w:w="1212" w:type="dxa"/>
            <w:hideMark/>
          </w:tcPr>
          <w:p w14:paraId="36A5812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12.609</w:t>
            </w:r>
          </w:p>
        </w:tc>
        <w:tc>
          <w:tcPr>
            <w:tcW w:w="1458" w:type="dxa"/>
            <w:hideMark/>
          </w:tcPr>
          <w:p w14:paraId="0657ABD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214.478</w:t>
            </w:r>
          </w:p>
        </w:tc>
      </w:tr>
      <w:tr w:rsidR="00C459CA" w:rsidRPr="00C459CA" w14:paraId="5CB69A2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D792AF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0C71AFEE" w14:textId="77777777" w:rsidR="00C459CA" w:rsidRPr="00C459CA" w:rsidRDefault="00C459CA" w:rsidP="003A5565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1572" w:type="dxa"/>
            <w:hideMark/>
          </w:tcPr>
          <w:p w14:paraId="0076F66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934/3/1998.</w:t>
            </w:r>
          </w:p>
        </w:tc>
        <w:tc>
          <w:tcPr>
            <w:tcW w:w="1144" w:type="dxa"/>
            <w:hideMark/>
          </w:tcPr>
          <w:p w14:paraId="6ED7CF6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683D1B5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3.736</w:t>
            </w:r>
          </w:p>
        </w:tc>
        <w:tc>
          <w:tcPr>
            <w:tcW w:w="912" w:type="dxa"/>
            <w:hideMark/>
          </w:tcPr>
          <w:p w14:paraId="0B4E5A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2.705</w:t>
            </w:r>
          </w:p>
        </w:tc>
        <w:tc>
          <w:tcPr>
            <w:tcW w:w="1212" w:type="dxa"/>
            <w:hideMark/>
          </w:tcPr>
          <w:p w14:paraId="57F7A8A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39.275</w:t>
            </w:r>
          </w:p>
        </w:tc>
        <w:tc>
          <w:tcPr>
            <w:tcW w:w="1458" w:type="dxa"/>
            <w:hideMark/>
          </w:tcPr>
          <w:p w14:paraId="530E0A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196.393</w:t>
            </w:r>
          </w:p>
        </w:tc>
      </w:tr>
      <w:tr w:rsidR="00C459CA" w:rsidRPr="00C459CA" w14:paraId="214AE6F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445DF4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6794923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49B9605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67B254E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3F6F231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25A1092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2DE9366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66D8ABF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4CA5C70C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18AAA2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4FAF7F8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1ABB34B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144" w:type="dxa"/>
            <w:hideMark/>
          </w:tcPr>
          <w:p w14:paraId="1AE1CA1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6313838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2" w:type="dxa"/>
            <w:hideMark/>
          </w:tcPr>
          <w:p w14:paraId="7EA935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3C7BDAD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458" w:type="dxa"/>
            <w:hideMark/>
          </w:tcPr>
          <w:p w14:paraId="7687A3D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66C6926C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ED2041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29F3629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Кондитерское изделие в </w:t>
            </w:r>
            <w:proofErr w:type="spellStart"/>
            <w:r w:rsidRPr="00C459CA">
              <w:rPr>
                <w:bCs/>
                <w:sz w:val="20"/>
                <w:szCs w:val="20"/>
                <w:lang w:eastAsia="ru-RU"/>
              </w:rPr>
              <w:t>инд.упаковке</w:t>
            </w:r>
            <w:proofErr w:type="spellEnd"/>
          </w:p>
        </w:tc>
        <w:tc>
          <w:tcPr>
            <w:tcW w:w="1572" w:type="dxa"/>
            <w:hideMark/>
          </w:tcPr>
          <w:p w14:paraId="791AD1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14DEBCB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7" w:type="dxa"/>
            <w:hideMark/>
          </w:tcPr>
          <w:p w14:paraId="3FF9BF5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2.170</w:t>
            </w:r>
          </w:p>
        </w:tc>
        <w:tc>
          <w:tcPr>
            <w:tcW w:w="912" w:type="dxa"/>
            <w:hideMark/>
          </w:tcPr>
          <w:p w14:paraId="6B2D91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9.415</w:t>
            </w:r>
          </w:p>
        </w:tc>
        <w:tc>
          <w:tcPr>
            <w:tcW w:w="1212" w:type="dxa"/>
            <w:hideMark/>
          </w:tcPr>
          <w:p w14:paraId="4E392D2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458" w:type="dxa"/>
            <w:hideMark/>
          </w:tcPr>
          <w:p w14:paraId="0285EC4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173.600</w:t>
            </w:r>
          </w:p>
        </w:tc>
      </w:tr>
      <w:tr w:rsidR="00C459CA" w:rsidRPr="00C459CA" w14:paraId="18514A56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AEC144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7DD2A68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154AA46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B92529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37" w:type="dxa"/>
            <w:noWrap/>
            <w:hideMark/>
          </w:tcPr>
          <w:p w14:paraId="6777741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23,512</w:t>
            </w:r>
          </w:p>
        </w:tc>
        <w:tc>
          <w:tcPr>
            <w:tcW w:w="912" w:type="dxa"/>
            <w:noWrap/>
            <w:hideMark/>
          </w:tcPr>
          <w:p w14:paraId="6CAEC07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24,751</w:t>
            </w:r>
          </w:p>
        </w:tc>
        <w:tc>
          <w:tcPr>
            <w:tcW w:w="1212" w:type="dxa"/>
            <w:noWrap/>
            <w:hideMark/>
          </w:tcPr>
          <w:p w14:paraId="071ABB6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103,669</w:t>
            </w:r>
          </w:p>
        </w:tc>
        <w:tc>
          <w:tcPr>
            <w:tcW w:w="1458" w:type="dxa"/>
            <w:noWrap/>
            <w:hideMark/>
          </w:tcPr>
          <w:p w14:paraId="2794F39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726,919</w:t>
            </w:r>
          </w:p>
        </w:tc>
      </w:tr>
      <w:tr w:rsidR="00C459CA" w:rsidRPr="00C459CA" w14:paraId="5B6D7D8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19D895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13AB1FC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26F0011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065EFB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41A9E4F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2DC25AD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4237B9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3048298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1223A2D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2747B7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19B0F6D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34F99C6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147/2018.</w:t>
            </w:r>
          </w:p>
        </w:tc>
        <w:tc>
          <w:tcPr>
            <w:tcW w:w="1144" w:type="dxa"/>
            <w:hideMark/>
          </w:tcPr>
          <w:p w14:paraId="66F2B5A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08306A8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0.152</w:t>
            </w:r>
          </w:p>
        </w:tc>
        <w:tc>
          <w:tcPr>
            <w:tcW w:w="912" w:type="dxa"/>
            <w:hideMark/>
          </w:tcPr>
          <w:p w14:paraId="44740EE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5.005</w:t>
            </w:r>
          </w:p>
        </w:tc>
        <w:tc>
          <w:tcPr>
            <w:tcW w:w="1212" w:type="dxa"/>
            <w:hideMark/>
          </w:tcPr>
          <w:p w14:paraId="336D1E9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0.494</w:t>
            </w:r>
          </w:p>
        </w:tc>
        <w:tc>
          <w:tcPr>
            <w:tcW w:w="1458" w:type="dxa"/>
            <w:hideMark/>
          </w:tcPr>
          <w:p w14:paraId="7C3B832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47.515</w:t>
            </w:r>
          </w:p>
        </w:tc>
      </w:tr>
      <w:tr w:rsidR="00C459CA" w:rsidRPr="00C459CA" w14:paraId="6C9E2492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7C2B287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1EBD0C1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картофельный с макаронными изделиями и фрикадельками</w:t>
            </w:r>
          </w:p>
        </w:tc>
        <w:tc>
          <w:tcPr>
            <w:tcW w:w="1572" w:type="dxa"/>
            <w:hideMark/>
          </w:tcPr>
          <w:p w14:paraId="5585AFB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307/3/1998.</w:t>
            </w:r>
          </w:p>
        </w:tc>
        <w:tc>
          <w:tcPr>
            <w:tcW w:w="1144" w:type="dxa"/>
            <w:hideMark/>
          </w:tcPr>
          <w:p w14:paraId="04B1CAE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33C1E3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6.343</w:t>
            </w:r>
          </w:p>
        </w:tc>
        <w:tc>
          <w:tcPr>
            <w:tcW w:w="912" w:type="dxa"/>
            <w:hideMark/>
          </w:tcPr>
          <w:p w14:paraId="3035E8D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4.084</w:t>
            </w:r>
          </w:p>
        </w:tc>
        <w:tc>
          <w:tcPr>
            <w:tcW w:w="1212" w:type="dxa"/>
            <w:hideMark/>
          </w:tcPr>
          <w:p w14:paraId="1F32DE6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23.569</w:t>
            </w:r>
          </w:p>
        </w:tc>
        <w:tc>
          <w:tcPr>
            <w:tcW w:w="1458" w:type="dxa"/>
            <w:hideMark/>
          </w:tcPr>
          <w:p w14:paraId="7D8B85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152.821</w:t>
            </w:r>
          </w:p>
        </w:tc>
      </w:tr>
      <w:tr w:rsidR="00C459CA" w:rsidRPr="00C459CA" w14:paraId="4CB3D50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9EDF3E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08B25F9A" w14:textId="77777777" w:rsidR="00C459CA" w:rsidRPr="00C459CA" w:rsidRDefault="00C459CA" w:rsidP="003A5565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Рагу овощное с мясом птицы</w:t>
            </w:r>
          </w:p>
        </w:tc>
        <w:tc>
          <w:tcPr>
            <w:tcW w:w="1572" w:type="dxa"/>
            <w:hideMark/>
          </w:tcPr>
          <w:p w14:paraId="3E0A4E6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887/3/1998.</w:t>
            </w:r>
          </w:p>
        </w:tc>
        <w:tc>
          <w:tcPr>
            <w:tcW w:w="1144" w:type="dxa"/>
            <w:hideMark/>
          </w:tcPr>
          <w:p w14:paraId="2C6E3C0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1C02A3E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15.948</w:t>
            </w:r>
          </w:p>
        </w:tc>
        <w:tc>
          <w:tcPr>
            <w:tcW w:w="912" w:type="dxa"/>
            <w:hideMark/>
          </w:tcPr>
          <w:p w14:paraId="2C55AA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20.974</w:t>
            </w:r>
          </w:p>
        </w:tc>
        <w:tc>
          <w:tcPr>
            <w:tcW w:w="1212" w:type="dxa"/>
            <w:hideMark/>
          </w:tcPr>
          <w:p w14:paraId="6D791B6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31.078</w:t>
            </w:r>
          </w:p>
        </w:tc>
        <w:tc>
          <w:tcPr>
            <w:tcW w:w="1458" w:type="dxa"/>
            <w:hideMark/>
          </w:tcPr>
          <w:p w14:paraId="5A1E050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370.097</w:t>
            </w:r>
          </w:p>
        </w:tc>
      </w:tr>
      <w:tr w:rsidR="00C459CA" w:rsidRPr="00C459CA" w14:paraId="0B775BC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A01491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0E5CAF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14C670D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1BE299D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7" w:type="dxa"/>
            <w:hideMark/>
          </w:tcPr>
          <w:p w14:paraId="5F3431A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4.560</w:t>
            </w:r>
          </w:p>
        </w:tc>
        <w:tc>
          <w:tcPr>
            <w:tcW w:w="912" w:type="dxa"/>
            <w:hideMark/>
          </w:tcPr>
          <w:p w14:paraId="7062CDF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0.540</w:t>
            </w:r>
          </w:p>
        </w:tc>
        <w:tc>
          <w:tcPr>
            <w:tcW w:w="1212" w:type="dxa"/>
            <w:hideMark/>
          </w:tcPr>
          <w:p w14:paraId="1984F3F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29.820</w:t>
            </w:r>
          </w:p>
        </w:tc>
        <w:tc>
          <w:tcPr>
            <w:tcW w:w="1458" w:type="dxa"/>
            <w:hideMark/>
          </w:tcPr>
          <w:p w14:paraId="1C91410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135.600</w:t>
            </w:r>
          </w:p>
        </w:tc>
      </w:tr>
      <w:tr w:rsidR="00C459CA" w:rsidRPr="00C459CA" w14:paraId="408CAC0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D09367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657B442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572" w:type="dxa"/>
            <w:hideMark/>
          </w:tcPr>
          <w:p w14:paraId="44F26C9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144" w:type="dxa"/>
            <w:hideMark/>
          </w:tcPr>
          <w:p w14:paraId="233D210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7B2884D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2" w:type="dxa"/>
            <w:hideMark/>
          </w:tcPr>
          <w:p w14:paraId="5C7C5B7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29CE6CC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458" w:type="dxa"/>
            <w:hideMark/>
          </w:tcPr>
          <w:p w14:paraId="6F30DC9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52AA279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FB09AE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53279C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5C76076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705F06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860</w:t>
            </w:r>
          </w:p>
        </w:tc>
        <w:tc>
          <w:tcPr>
            <w:tcW w:w="837" w:type="dxa"/>
            <w:noWrap/>
            <w:hideMark/>
          </w:tcPr>
          <w:p w14:paraId="79E462E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27,643</w:t>
            </w:r>
          </w:p>
        </w:tc>
        <w:tc>
          <w:tcPr>
            <w:tcW w:w="912" w:type="dxa"/>
            <w:noWrap/>
            <w:hideMark/>
          </w:tcPr>
          <w:p w14:paraId="49B4113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30,603</w:t>
            </w:r>
          </w:p>
        </w:tc>
        <w:tc>
          <w:tcPr>
            <w:tcW w:w="1212" w:type="dxa"/>
            <w:noWrap/>
            <w:hideMark/>
          </w:tcPr>
          <w:p w14:paraId="1C04384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113,531</w:t>
            </w:r>
          </w:p>
        </w:tc>
        <w:tc>
          <w:tcPr>
            <w:tcW w:w="1458" w:type="dxa"/>
            <w:noWrap/>
            <w:hideMark/>
          </w:tcPr>
          <w:p w14:paraId="68EFCD7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820,483</w:t>
            </w:r>
          </w:p>
        </w:tc>
      </w:tr>
      <w:tr w:rsidR="00C459CA" w:rsidRPr="00C459CA" w14:paraId="7264348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4BECCF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06CAD1A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Понедельник 2 неделя</w:t>
            </w:r>
          </w:p>
        </w:tc>
        <w:tc>
          <w:tcPr>
            <w:tcW w:w="1572" w:type="dxa"/>
            <w:noWrap/>
            <w:hideMark/>
          </w:tcPr>
          <w:p w14:paraId="2DDA32B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26D9372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7626B43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45DD111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4CE4F76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06F4A4D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2C9C41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93F0A6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27E436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50ED365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74A729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3E1B9DB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447D730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BB2CAA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351647B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4E00F840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0173ADC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4DDF3AF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Гастрономическая закуска (сыр п/твердых сортов, масло сливочное, повидло)</w:t>
            </w:r>
          </w:p>
        </w:tc>
        <w:tc>
          <w:tcPr>
            <w:tcW w:w="1572" w:type="dxa"/>
            <w:hideMark/>
          </w:tcPr>
          <w:p w14:paraId="07E6A12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54-1з-2020</w:t>
            </w:r>
          </w:p>
        </w:tc>
        <w:tc>
          <w:tcPr>
            <w:tcW w:w="1144" w:type="dxa"/>
            <w:hideMark/>
          </w:tcPr>
          <w:p w14:paraId="35C11EA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7" w:type="dxa"/>
            <w:hideMark/>
          </w:tcPr>
          <w:p w14:paraId="4CC28D9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2.680</w:t>
            </w:r>
          </w:p>
        </w:tc>
        <w:tc>
          <w:tcPr>
            <w:tcW w:w="912" w:type="dxa"/>
            <w:hideMark/>
          </w:tcPr>
          <w:p w14:paraId="5EBEC34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2.730</w:t>
            </w:r>
          </w:p>
        </w:tc>
        <w:tc>
          <w:tcPr>
            <w:tcW w:w="1212" w:type="dxa"/>
            <w:hideMark/>
          </w:tcPr>
          <w:p w14:paraId="57566A6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458" w:type="dxa"/>
            <w:hideMark/>
          </w:tcPr>
          <w:p w14:paraId="293E16E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36.100</w:t>
            </w:r>
          </w:p>
        </w:tc>
      </w:tr>
      <w:tr w:rsidR="00C459CA" w:rsidRPr="00C459CA" w14:paraId="167603F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6409DC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47F1655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Кол</w:t>
            </w:r>
            <w:r w:rsidR="003A5565">
              <w:rPr>
                <w:bCs/>
                <w:sz w:val="20"/>
                <w:szCs w:val="20"/>
                <w:lang w:eastAsia="ru-RU"/>
              </w:rPr>
              <w:t xml:space="preserve">басные изделия отварные </w:t>
            </w:r>
          </w:p>
        </w:tc>
        <w:tc>
          <w:tcPr>
            <w:tcW w:w="1572" w:type="dxa"/>
            <w:hideMark/>
          </w:tcPr>
          <w:p w14:paraId="12C954C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715/1998.</w:t>
            </w:r>
          </w:p>
        </w:tc>
        <w:tc>
          <w:tcPr>
            <w:tcW w:w="1144" w:type="dxa"/>
            <w:hideMark/>
          </w:tcPr>
          <w:p w14:paraId="50C5590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7" w:type="dxa"/>
            <w:hideMark/>
          </w:tcPr>
          <w:p w14:paraId="3DF4AD5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0.853</w:t>
            </w:r>
          </w:p>
        </w:tc>
        <w:tc>
          <w:tcPr>
            <w:tcW w:w="912" w:type="dxa"/>
            <w:hideMark/>
          </w:tcPr>
          <w:p w14:paraId="6EA9E57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5.517</w:t>
            </w:r>
          </w:p>
        </w:tc>
        <w:tc>
          <w:tcPr>
            <w:tcW w:w="1212" w:type="dxa"/>
            <w:hideMark/>
          </w:tcPr>
          <w:p w14:paraId="06D5462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0.260</w:t>
            </w:r>
          </w:p>
        </w:tc>
        <w:tc>
          <w:tcPr>
            <w:tcW w:w="1458" w:type="dxa"/>
            <w:hideMark/>
          </w:tcPr>
          <w:p w14:paraId="3EEFF42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55.605</w:t>
            </w:r>
          </w:p>
        </w:tc>
      </w:tr>
      <w:tr w:rsidR="00C459CA" w:rsidRPr="00C459CA" w14:paraId="2D65E71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882CA0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5C8CA02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Мака</w:t>
            </w:r>
            <w:r w:rsidR="003A5565">
              <w:rPr>
                <w:bCs/>
                <w:sz w:val="20"/>
                <w:szCs w:val="20"/>
                <w:lang w:eastAsia="ru-RU"/>
              </w:rPr>
              <w:t xml:space="preserve">ронные изделия отварные </w:t>
            </w:r>
          </w:p>
        </w:tc>
        <w:tc>
          <w:tcPr>
            <w:tcW w:w="1572" w:type="dxa"/>
            <w:hideMark/>
          </w:tcPr>
          <w:p w14:paraId="19E96B9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940/2/1998.</w:t>
            </w:r>
          </w:p>
        </w:tc>
        <w:tc>
          <w:tcPr>
            <w:tcW w:w="1144" w:type="dxa"/>
            <w:hideMark/>
          </w:tcPr>
          <w:p w14:paraId="2AD21F4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5A06DE4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5.514</w:t>
            </w:r>
          </w:p>
        </w:tc>
        <w:tc>
          <w:tcPr>
            <w:tcW w:w="912" w:type="dxa"/>
            <w:hideMark/>
          </w:tcPr>
          <w:p w14:paraId="548B254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2.824</w:t>
            </w:r>
          </w:p>
        </w:tc>
        <w:tc>
          <w:tcPr>
            <w:tcW w:w="1212" w:type="dxa"/>
            <w:hideMark/>
          </w:tcPr>
          <w:p w14:paraId="792332C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35.227</w:t>
            </w:r>
          </w:p>
        </w:tc>
        <w:tc>
          <w:tcPr>
            <w:tcW w:w="1458" w:type="dxa"/>
            <w:hideMark/>
          </w:tcPr>
          <w:p w14:paraId="565F9F0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188.533</w:t>
            </w:r>
          </w:p>
        </w:tc>
      </w:tr>
      <w:tr w:rsidR="00C459CA" w:rsidRPr="00C459CA" w14:paraId="1ADA1FB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95EC1E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0342B53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312F763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04D8124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7" w:type="dxa"/>
            <w:hideMark/>
          </w:tcPr>
          <w:p w14:paraId="7040F7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2" w:type="dxa"/>
            <w:hideMark/>
          </w:tcPr>
          <w:p w14:paraId="07523A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212" w:type="dxa"/>
            <w:hideMark/>
          </w:tcPr>
          <w:p w14:paraId="788856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458" w:type="dxa"/>
            <w:hideMark/>
          </w:tcPr>
          <w:p w14:paraId="2178301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7407A06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CFEF01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1B4D88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088B05D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54/3гн/2020</w:t>
            </w:r>
          </w:p>
        </w:tc>
        <w:tc>
          <w:tcPr>
            <w:tcW w:w="1144" w:type="dxa"/>
            <w:hideMark/>
          </w:tcPr>
          <w:p w14:paraId="586C4B8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4D9AFB0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0.263</w:t>
            </w:r>
          </w:p>
        </w:tc>
        <w:tc>
          <w:tcPr>
            <w:tcW w:w="912" w:type="dxa"/>
            <w:hideMark/>
          </w:tcPr>
          <w:p w14:paraId="4D9DD63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3B31156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7.265</w:t>
            </w:r>
          </w:p>
        </w:tc>
        <w:tc>
          <w:tcPr>
            <w:tcW w:w="1458" w:type="dxa"/>
            <w:hideMark/>
          </w:tcPr>
          <w:p w14:paraId="650E636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31.828</w:t>
            </w:r>
          </w:p>
        </w:tc>
      </w:tr>
      <w:tr w:rsidR="00C459CA" w:rsidRPr="00C459CA" w14:paraId="6753DFD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3A2A98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724D71F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Кондитерское изделие в </w:t>
            </w:r>
            <w:proofErr w:type="spellStart"/>
            <w:r w:rsidRPr="00C459CA">
              <w:rPr>
                <w:bCs/>
                <w:sz w:val="20"/>
                <w:szCs w:val="20"/>
                <w:lang w:eastAsia="ru-RU"/>
              </w:rPr>
              <w:t>инд.упаковке</w:t>
            </w:r>
            <w:proofErr w:type="spellEnd"/>
          </w:p>
        </w:tc>
        <w:tc>
          <w:tcPr>
            <w:tcW w:w="1572" w:type="dxa"/>
            <w:hideMark/>
          </w:tcPr>
          <w:p w14:paraId="201AAC4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3A4F466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hideMark/>
          </w:tcPr>
          <w:p w14:paraId="0E4CC2E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1.881</w:t>
            </w:r>
          </w:p>
        </w:tc>
        <w:tc>
          <w:tcPr>
            <w:tcW w:w="912" w:type="dxa"/>
            <w:hideMark/>
          </w:tcPr>
          <w:p w14:paraId="31DCBC9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1.485</w:t>
            </w:r>
          </w:p>
        </w:tc>
        <w:tc>
          <w:tcPr>
            <w:tcW w:w="1212" w:type="dxa"/>
            <w:hideMark/>
          </w:tcPr>
          <w:p w14:paraId="7C3C46B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24.651</w:t>
            </w:r>
          </w:p>
        </w:tc>
        <w:tc>
          <w:tcPr>
            <w:tcW w:w="1458" w:type="dxa"/>
            <w:hideMark/>
          </w:tcPr>
          <w:p w14:paraId="2F72EF5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118.470</w:t>
            </w:r>
          </w:p>
        </w:tc>
      </w:tr>
      <w:tr w:rsidR="00C459CA" w:rsidRPr="00C459CA" w14:paraId="523588C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7BF777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27574F8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5B92971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21BBAEF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37" w:type="dxa"/>
            <w:noWrap/>
            <w:hideMark/>
          </w:tcPr>
          <w:p w14:paraId="3834108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15,371</w:t>
            </w:r>
          </w:p>
        </w:tc>
        <w:tc>
          <w:tcPr>
            <w:tcW w:w="912" w:type="dxa"/>
            <w:noWrap/>
            <w:hideMark/>
          </w:tcPr>
          <w:p w14:paraId="4069BF0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13,051</w:t>
            </w:r>
          </w:p>
        </w:tc>
        <w:tc>
          <w:tcPr>
            <w:tcW w:w="1212" w:type="dxa"/>
            <w:noWrap/>
            <w:hideMark/>
          </w:tcPr>
          <w:p w14:paraId="33D1BEF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94,738</w:t>
            </w:r>
          </w:p>
        </w:tc>
        <w:tc>
          <w:tcPr>
            <w:tcW w:w="1458" w:type="dxa"/>
            <w:noWrap/>
            <w:hideMark/>
          </w:tcPr>
          <w:p w14:paraId="1098D52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554,836</w:t>
            </w:r>
          </w:p>
        </w:tc>
      </w:tr>
      <w:tr w:rsidR="00C459CA" w:rsidRPr="00C459CA" w14:paraId="034C2386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ACC940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4556CB2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2DBD248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C2F758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3BCD37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0E09A67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2344177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06443FB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54A02C4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AFB845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3E104A4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11FE8CB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198/1998</w:t>
            </w:r>
          </w:p>
        </w:tc>
        <w:tc>
          <w:tcPr>
            <w:tcW w:w="1144" w:type="dxa"/>
            <w:hideMark/>
          </w:tcPr>
          <w:p w14:paraId="6D6A0DA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189B3F4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2.153</w:t>
            </w:r>
          </w:p>
        </w:tc>
        <w:tc>
          <w:tcPr>
            <w:tcW w:w="912" w:type="dxa"/>
            <w:hideMark/>
          </w:tcPr>
          <w:p w14:paraId="16D643E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9.551</w:t>
            </w:r>
          </w:p>
        </w:tc>
        <w:tc>
          <w:tcPr>
            <w:tcW w:w="1212" w:type="dxa"/>
            <w:hideMark/>
          </w:tcPr>
          <w:p w14:paraId="34F7E3F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13.309</w:t>
            </w:r>
          </w:p>
        </w:tc>
        <w:tc>
          <w:tcPr>
            <w:tcW w:w="1458" w:type="dxa"/>
            <w:hideMark/>
          </w:tcPr>
          <w:p w14:paraId="24F135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146.690</w:t>
            </w:r>
          </w:p>
        </w:tc>
      </w:tr>
      <w:tr w:rsidR="00C459CA" w:rsidRPr="00C459CA" w14:paraId="468BA02D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1FCE7EC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38" w:type="dxa"/>
            <w:hideMark/>
          </w:tcPr>
          <w:p w14:paraId="4FE23E81" w14:textId="77777777" w:rsidR="00C459CA" w:rsidRPr="00C459CA" w:rsidRDefault="003A5565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Борщ с капустой и картофелем на курином бульоне</w:t>
            </w:r>
          </w:p>
        </w:tc>
        <w:tc>
          <w:tcPr>
            <w:tcW w:w="1572" w:type="dxa"/>
            <w:hideMark/>
          </w:tcPr>
          <w:p w14:paraId="3584CD21" w14:textId="77777777" w:rsidR="00C459CA" w:rsidRPr="00C459CA" w:rsidRDefault="003A5565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262/1998</w:t>
            </w:r>
          </w:p>
        </w:tc>
        <w:tc>
          <w:tcPr>
            <w:tcW w:w="1144" w:type="dxa"/>
            <w:hideMark/>
          </w:tcPr>
          <w:p w14:paraId="42BE44E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18662A9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5.090</w:t>
            </w:r>
          </w:p>
        </w:tc>
        <w:tc>
          <w:tcPr>
            <w:tcW w:w="912" w:type="dxa"/>
            <w:hideMark/>
          </w:tcPr>
          <w:p w14:paraId="227B853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9.628</w:t>
            </w:r>
          </w:p>
        </w:tc>
        <w:tc>
          <w:tcPr>
            <w:tcW w:w="1212" w:type="dxa"/>
            <w:hideMark/>
          </w:tcPr>
          <w:p w14:paraId="77B283F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10.503</w:t>
            </w:r>
          </w:p>
        </w:tc>
        <w:tc>
          <w:tcPr>
            <w:tcW w:w="1458" w:type="dxa"/>
            <w:hideMark/>
          </w:tcPr>
          <w:p w14:paraId="167CA32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147.224</w:t>
            </w:r>
          </w:p>
        </w:tc>
      </w:tr>
      <w:tr w:rsidR="00AA4F48" w:rsidRPr="00C459CA" w14:paraId="3DE6ACB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58CC11A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33D8EBB8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Тефтели (биточки) тушенные в сметанном соусе в томате</w:t>
            </w:r>
          </w:p>
        </w:tc>
        <w:tc>
          <w:tcPr>
            <w:tcW w:w="1572" w:type="dxa"/>
            <w:hideMark/>
          </w:tcPr>
          <w:p w14:paraId="23D7D3A1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ТПП/1045/3/1998</w:t>
            </w:r>
          </w:p>
        </w:tc>
        <w:tc>
          <w:tcPr>
            <w:tcW w:w="1144" w:type="dxa"/>
            <w:hideMark/>
          </w:tcPr>
          <w:p w14:paraId="29DE7C8A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7" w:type="dxa"/>
            <w:hideMark/>
          </w:tcPr>
          <w:p w14:paraId="575C84AF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13.299</w:t>
            </w:r>
          </w:p>
        </w:tc>
        <w:tc>
          <w:tcPr>
            <w:tcW w:w="912" w:type="dxa"/>
            <w:hideMark/>
          </w:tcPr>
          <w:p w14:paraId="135B2384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10.632</w:t>
            </w:r>
          </w:p>
        </w:tc>
        <w:tc>
          <w:tcPr>
            <w:tcW w:w="1212" w:type="dxa"/>
            <w:hideMark/>
          </w:tcPr>
          <w:p w14:paraId="2A6E2EAF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12.126</w:t>
            </w:r>
          </w:p>
        </w:tc>
        <w:tc>
          <w:tcPr>
            <w:tcW w:w="1458" w:type="dxa"/>
            <w:hideMark/>
          </w:tcPr>
          <w:p w14:paraId="6001BE19" w14:textId="77777777" w:rsidR="00AA4F48" w:rsidRPr="00C459CA" w:rsidRDefault="00AA4F48" w:rsidP="00AA4F48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199.755</w:t>
            </w:r>
          </w:p>
        </w:tc>
      </w:tr>
      <w:tr w:rsidR="00C459CA" w:rsidRPr="00C459CA" w14:paraId="30A77DA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57C7D9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23EBAC0E" w14:textId="77777777" w:rsidR="00C459CA" w:rsidRPr="00C459CA" w:rsidRDefault="00AA4F48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1572" w:type="dxa"/>
            <w:hideMark/>
          </w:tcPr>
          <w:p w14:paraId="23345B8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934/3/1998.</w:t>
            </w:r>
          </w:p>
        </w:tc>
        <w:tc>
          <w:tcPr>
            <w:tcW w:w="1144" w:type="dxa"/>
            <w:hideMark/>
          </w:tcPr>
          <w:p w14:paraId="2AA7CD4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7" w:type="dxa"/>
            <w:hideMark/>
          </w:tcPr>
          <w:p w14:paraId="027A7C4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4.484</w:t>
            </w:r>
          </w:p>
        </w:tc>
        <w:tc>
          <w:tcPr>
            <w:tcW w:w="912" w:type="dxa"/>
            <w:hideMark/>
          </w:tcPr>
          <w:p w14:paraId="2FFE69B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2.812</w:t>
            </w:r>
          </w:p>
        </w:tc>
        <w:tc>
          <w:tcPr>
            <w:tcW w:w="1212" w:type="dxa"/>
            <w:hideMark/>
          </w:tcPr>
          <w:p w14:paraId="4E2A549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47.192</w:t>
            </w:r>
          </w:p>
        </w:tc>
        <w:tc>
          <w:tcPr>
            <w:tcW w:w="1458" w:type="dxa"/>
            <w:hideMark/>
          </w:tcPr>
          <w:p w14:paraId="48FD18A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232.018</w:t>
            </w:r>
          </w:p>
        </w:tc>
      </w:tr>
      <w:tr w:rsidR="00C459CA" w:rsidRPr="00C459CA" w14:paraId="2E3709F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48D733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6189301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67069D8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03D6F0B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hideMark/>
          </w:tcPr>
          <w:p w14:paraId="67DE0CD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2.280</w:t>
            </w:r>
          </w:p>
        </w:tc>
        <w:tc>
          <w:tcPr>
            <w:tcW w:w="912" w:type="dxa"/>
            <w:hideMark/>
          </w:tcPr>
          <w:p w14:paraId="4C9FD5A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0.270</w:t>
            </w:r>
          </w:p>
        </w:tc>
        <w:tc>
          <w:tcPr>
            <w:tcW w:w="1212" w:type="dxa"/>
            <w:hideMark/>
          </w:tcPr>
          <w:p w14:paraId="2AD3FB9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14.910</w:t>
            </w:r>
          </w:p>
        </w:tc>
        <w:tc>
          <w:tcPr>
            <w:tcW w:w="1458" w:type="dxa"/>
            <w:hideMark/>
          </w:tcPr>
          <w:p w14:paraId="2168029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67.800</w:t>
            </w:r>
          </w:p>
        </w:tc>
      </w:tr>
      <w:tr w:rsidR="00C459CA" w:rsidRPr="00C459CA" w14:paraId="5A34770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085C5F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77082C8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Кисель фруктово-ягодный с сахаром</w:t>
            </w:r>
          </w:p>
        </w:tc>
        <w:tc>
          <w:tcPr>
            <w:tcW w:w="1572" w:type="dxa"/>
            <w:hideMark/>
          </w:tcPr>
          <w:p w14:paraId="0FA23AA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1131/3/98.</w:t>
            </w:r>
          </w:p>
        </w:tc>
        <w:tc>
          <w:tcPr>
            <w:tcW w:w="1144" w:type="dxa"/>
            <w:hideMark/>
          </w:tcPr>
          <w:p w14:paraId="5DB0BDE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607251A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0.129</w:t>
            </w:r>
          </w:p>
        </w:tc>
        <w:tc>
          <w:tcPr>
            <w:tcW w:w="912" w:type="dxa"/>
            <w:hideMark/>
          </w:tcPr>
          <w:p w14:paraId="1CB48FB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0.040</w:t>
            </w:r>
          </w:p>
        </w:tc>
        <w:tc>
          <w:tcPr>
            <w:tcW w:w="1212" w:type="dxa"/>
            <w:hideMark/>
          </w:tcPr>
          <w:p w14:paraId="55F999C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23.548</w:t>
            </w:r>
          </w:p>
        </w:tc>
        <w:tc>
          <w:tcPr>
            <w:tcW w:w="1458" w:type="dxa"/>
            <w:hideMark/>
          </w:tcPr>
          <w:p w14:paraId="638E03C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96.620</w:t>
            </w:r>
          </w:p>
        </w:tc>
      </w:tr>
      <w:tr w:rsidR="00C459CA" w:rsidRPr="00C459CA" w14:paraId="13AF8DB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9C76A8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24E000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6564D21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7DD386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860</w:t>
            </w:r>
          </w:p>
        </w:tc>
        <w:tc>
          <w:tcPr>
            <w:tcW w:w="837" w:type="dxa"/>
            <w:noWrap/>
            <w:hideMark/>
          </w:tcPr>
          <w:p w14:paraId="2CCA15D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27,466</w:t>
            </w:r>
          </w:p>
        </w:tc>
        <w:tc>
          <w:tcPr>
            <w:tcW w:w="912" w:type="dxa"/>
            <w:noWrap/>
            <w:hideMark/>
          </w:tcPr>
          <w:p w14:paraId="5FB4E96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35,251</w:t>
            </w:r>
          </w:p>
        </w:tc>
        <w:tc>
          <w:tcPr>
            <w:tcW w:w="1212" w:type="dxa"/>
            <w:noWrap/>
            <w:hideMark/>
          </w:tcPr>
          <w:p w14:paraId="3A6B819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116,621</w:t>
            </w:r>
          </w:p>
        </w:tc>
        <w:tc>
          <w:tcPr>
            <w:tcW w:w="1458" w:type="dxa"/>
            <w:noWrap/>
            <w:hideMark/>
          </w:tcPr>
          <w:p w14:paraId="49566D6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888,962</w:t>
            </w:r>
          </w:p>
        </w:tc>
      </w:tr>
      <w:tr w:rsidR="00C459CA" w:rsidRPr="00C459CA" w14:paraId="553006A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0DD618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57F3580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Вторник 2 неделя</w:t>
            </w:r>
          </w:p>
        </w:tc>
        <w:tc>
          <w:tcPr>
            <w:tcW w:w="1572" w:type="dxa"/>
            <w:noWrap/>
            <w:hideMark/>
          </w:tcPr>
          <w:p w14:paraId="2D84D22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5B7F9C5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499E15A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50B1127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341E298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042D33F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25DFC84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E7B8EF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528FF0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20CBE90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9B7DB0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2D5A96C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0758089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74E8C0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7B5FD0F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AD96A01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513291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1B1BC39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Котлета куриная тушеная в томатном соусе</w:t>
            </w:r>
          </w:p>
        </w:tc>
        <w:tc>
          <w:tcPr>
            <w:tcW w:w="1572" w:type="dxa"/>
            <w:hideMark/>
          </w:tcPr>
          <w:p w14:paraId="132ABA0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144" w:type="dxa"/>
            <w:hideMark/>
          </w:tcPr>
          <w:p w14:paraId="692FF11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7" w:type="dxa"/>
            <w:hideMark/>
          </w:tcPr>
          <w:p w14:paraId="6F40E8E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13.724</w:t>
            </w:r>
          </w:p>
        </w:tc>
        <w:tc>
          <w:tcPr>
            <w:tcW w:w="912" w:type="dxa"/>
            <w:hideMark/>
          </w:tcPr>
          <w:p w14:paraId="2834C9A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12.389</w:t>
            </w:r>
          </w:p>
        </w:tc>
        <w:tc>
          <w:tcPr>
            <w:tcW w:w="1212" w:type="dxa"/>
            <w:hideMark/>
          </w:tcPr>
          <w:p w14:paraId="0C29DC2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13.384</w:t>
            </w:r>
          </w:p>
        </w:tc>
        <w:tc>
          <w:tcPr>
            <w:tcW w:w="1458" w:type="dxa"/>
            <w:hideMark/>
          </w:tcPr>
          <w:p w14:paraId="3CF0542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219.906</w:t>
            </w:r>
          </w:p>
        </w:tc>
      </w:tr>
      <w:tr w:rsidR="00C459CA" w:rsidRPr="00C459CA" w14:paraId="4DB135A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1C4A2A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5FA07E90" w14:textId="77777777" w:rsidR="00C459CA" w:rsidRPr="00C459CA" w:rsidRDefault="00C459CA" w:rsidP="00AD228C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Гречка отварная </w:t>
            </w:r>
          </w:p>
        </w:tc>
        <w:tc>
          <w:tcPr>
            <w:tcW w:w="1572" w:type="dxa"/>
            <w:hideMark/>
          </w:tcPr>
          <w:p w14:paraId="2B2446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931/3/1998.</w:t>
            </w:r>
          </w:p>
        </w:tc>
        <w:tc>
          <w:tcPr>
            <w:tcW w:w="1144" w:type="dxa"/>
            <w:hideMark/>
          </w:tcPr>
          <w:p w14:paraId="29AC0E6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7" w:type="dxa"/>
            <w:hideMark/>
          </w:tcPr>
          <w:p w14:paraId="48B1CDE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10.277</w:t>
            </w:r>
          </w:p>
        </w:tc>
        <w:tc>
          <w:tcPr>
            <w:tcW w:w="912" w:type="dxa"/>
            <w:hideMark/>
          </w:tcPr>
          <w:p w14:paraId="6835D9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5.583</w:t>
            </w:r>
          </w:p>
        </w:tc>
        <w:tc>
          <w:tcPr>
            <w:tcW w:w="1212" w:type="dxa"/>
            <w:hideMark/>
          </w:tcPr>
          <w:p w14:paraId="74EB023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46.481</w:t>
            </w:r>
          </w:p>
        </w:tc>
        <w:tc>
          <w:tcPr>
            <w:tcW w:w="1458" w:type="dxa"/>
            <w:hideMark/>
          </w:tcPr>
          <w:p w14:paraId="76C0635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276.881</w:t>
            </w:r>
          </w:p>
        </w:tc>
      </w:tr>
      <w:tr w:rsidR="00C459CA" w:rsidRPr="00C459CA" w14:paraId="5225E73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26481D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04D6E39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42E5C55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03D057E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7" w:type="dxa"/>
            <w:hideMark/>
          </w:tcPr>
          <w:p w14:paraId="6AC8DC5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2" w:type="dxa"/>
            <w:hideMark/>
          </w:tcPr>
          <w:p w14:paraId="36BA8C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212" w:type="dxa"/>
            <w:hideMark/>
          </w:tcPr>
          <w:p w14:paraId="2D9B349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458" w:type="dxa"/>
            <w:hideMark/>
          </w:tcPr>
          <w:p w14:paraId="363CB62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7249290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3230C8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42A48D0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3DC42F2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144" w:type="dxa"/>
            <w:hideMark/>
          </w:tcPr>
          <w:p w14:paraId="2A518F3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15EFCC4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2" w:type="dxa"/>
            <w:hideMark/>
          </w:tcPr>
          <w:p w14:paraId="2B7BB7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444CB30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458" w:type="dxa"/>
            <w:hideMark/>
          </w:tcPr>
          <w:p w14:paraId="4D7DE86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0B0B947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BB7F68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B79F5D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70D9B7C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B6C831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555</w:t>
            </w:r>
          </w:p>
        </w:tc>
        <w:tc>
          <w:tcPr>
            <w:tcW w:w="837" w:type="dxa"/>
            <w:noWrap/>
            <w:hideMark/>
          </w:tcPr>
          <w:p w14:paraId="3CED167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28,381</w:t>
            </w:r>
          </w:p>
        </w:tc>
        <w:tc>
          <w:tcPr>
            <w:tcW w:w="912" w:type="dxa"/>
            <w:noWrap/>
            <w:hideMark/>
          </w:tcPr>
          <w:p w14:paraId="6E84A83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18,467</w:t>
            </w:r>
          </w:p>
        </w:tc>
        <w:tc>
          <w:tcPr>
            <w:tcW w:w="1212" w:type="dxa"/>
            <w:noWrap/>
            <w:hideMark/>
          </w:tcPr>
          <w:p w14:paraId="7236ABB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94,255</w:t>
            </w:r>
          </w:p>
        </w:tc>
        <w:tc>
          <w:tcPr>
            <w:tcW w:w="1458" w:type="dxa"/>
            <w:noWrap/>
            <w:hideMark/>
          </w:tcPr>
          <w:p w14:paraId="36663BA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650,535</w:t>
            </w:r>
          </w:p>
        </w:tc>
      </w:tr>
      <w:tr w:rsidR="00C459CA" w:rsidRPr="00C459CA" w14:paraId="25D62C8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64A88E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04737F5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5DE993A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4D3814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21147A4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29A3FA0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2BC425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5B494B2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71A2B2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4772AC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0AB2130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6C90C67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54-13з</w:t>
            </w:r>
          </w:p>
        </w:tc>
        <w:tc>
          <w:tcPr>
            <w:tcW w:w="1144" w:type="dxa"/>
            <w:hideMark/>
          </w:tcPr>
          <w:p w14:paraId="091B862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7FF71B0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1.899</w:t>
            </w:r>
          </w:p>
        </w:tc>
        <w:tc>
          <w:tcPr>
            <w:tcW w:w="912" w:type="dxa"/>
            <w:hideMark/>
          </w:tcPr>
          <w:p w14:paraId="45D4BB9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5.450</w:t>
            </w:r>
          </w:p>
        </w:tc>
        <w:tc>
          <w:tcPr>
            <w:tcW w:w="1212" w:type="dxa"/>
            <w:hideMark/>
          </w:tcPr>
          <w:p w14:paraId="0D2DD7B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9.228</w:t>
            </w:r>
          </w:p>
        </w:tc>
        <w:tc>
          <w:tcPr>
            <w:tcW w:w="1458" w:type="dxa"/>
            <w:hideMark/>
          </w:tcPr>
          <w:p w14:paraId="32B8657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91.979</w:t>
            </w:r>
          </w:p>
        </w:tc>
      </w:tr>
      <w:tr w:rsidR="00C459CA" w:rsidRPr="00C459CA" w14:paraId="5AAE3DF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1F545B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698138B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гороховый с гренками</w:t>
            </w:r>
          </w:p>
        </w:tc>
        <w:tc>
          <w:tcPr>
            <w:tcW w:w="1572" w:type="dxa"/>
            <w:hideMark/>
          </w:tcPr>
          <w:p w14:paraId="1D69318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306/3/1998.</w:t>
            </w:r>
          </w:p>
        </w:tc>
        <w:tc>
          <w:tcPr>
            <w:tcW w:w="1144" w:type="dxa"/>
            <w:hideMark/>
          </w:tcPr>
          <w:p w14:paraId="679DBD3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2971CC0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11.231</w:t>
            </w:r>
          </w:p>
        </w:tc>
        <w:tc>
          <w:tcPr>
            <w:tcW w:w="912" w:type="dxa"/>
            <w:hideMark/>
          </w:tcPr>
          <w:p w14:paraId="0DAC7CC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8.834</w:t>
            </w:r>
          </w:p>
        </w:tc>
        <w:tc>
          <w:tcPr>
            <w:tcW w:w="1212" w:type="dxa"/>
            <w:hideMark/>
          </w:tcPr>
          <w:p w14:paraId="2D3C01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34.150</w:t>
            </w:r>
          </w:p>
        </w:tc>
        <w:tc>
          <w:tcPr>
            <w:tcW w:w="1458" w:type="dxa"/>
            <w:hideMark/>
          </w:tcPr>
          <w:p w14:paraId="722042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255.962</w:t>
            </w:r>
          </w:p>
        </w:tc>
      </w:tr>
      <w:tr w:rsidR="00C459CA" w:rsidRPr="00C459CA" w14:paraId="5F389C7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98CABD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54AA036B" w14:textId="77777777" w:rsidR="00C459CA" w:rsidRPr="00C459CA" w:rsidRDefault="00C459CA" w:rsidP="00AD228C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Рыба тушеная в томате с овощами</w:t>
            </w:r>
          </w:p>
        </w:tc>
        <w:tc>
          <w:tcPr>
            <w:tcW w:w="1572" w:type="dxa"/>
            <w:hideMark/>
          </w:tcPr>
          <w:p w14:paraId="1951FA5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640/3/1998.</w:t>
            </w:r>
          </w:p>
        </w:tc>
        <w:tc>
          <w:tcPr>
            <w:tcW w:w="1144" w:type="dxa"/>
            <w:hideMark/>
          </w:tcPr>
          <w:p w14:paraId="78FC8BC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0B8A49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13.362</w:t>
            </w:r>
          </w:p>
        </w:tc>
        <w:tc>
          <w:tcPr>
            <w:tcW w:w="912" w:type="dxa"/>
            <w:hideMark/>
          </w:tcPr>
          <w:p w14:paraId="5341CDD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9.594</w:t>
            </w:r>
          </w:p>
        </w:tc>
        <w:tc>
          <w:tcPr>
            <w:tcW w:w="1212" w:type="dxa"/>
            <w:hideMark/>
          </w:tcPr>
          <w:p w14:paraId="1E83011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4.770</w:t>
            </w:r>
          </w:p>
        </w:tc>
        <w:tc>
          <w:tcPr>
            <w:tcW w:w="1458" w:type="dxa"/>
            <w:hideMark/>
          </w:tcPr>
          <w:p w14:paraId="22CE4B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158.515</w:t>
            </w:r>
          </w:p>
        </w:tc>
      </w:tr>
      <w:tr w:rsidR="00C459CA" w:rsidRPr="00C459CA" w14:paraId="5820CEF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9D7121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6ADDD12C" w14:textId="77777777" w:rsidR="00C459CA" w:rsidRPr="00C459CA" w:rsidRDefault="00C459CA" w:rsidP="00AD228C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Картофельное пюре </w:t>
            </w:r>
          </w:p>
        </w:tc>
        <w:tc>
          <w:tcPr>
            <w:tcW w:w="1572" w:type="dxa"/>
            <w:hideMark/>
          </w:tcPr>
          <w:p w14:paraId="5AAE768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946/2/1998.</w:t>
            </w:r>
          </w:p>
        </w:tc>
        <w:tc>
          <w:tcPr>
            <w:tcW w:w="1144" w:type="dxa"/>
            <w:hideMark/>
          </w:tcPr>
          <w:p w14:paraId="7204ED8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42195C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3.226</w:t>
            </w:r>
          </w:p>
        </w:tc>
        <w:tc>
          <w:tcPr>
            <w:tcW w:w="912" w:type="dxa"/>
            <w:hideMark/>
          </w:tcPr>
          <w:p w14:paraId="620C57D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2.882</w:t>
            </w:r>
          </w:p>
        </w:tc>
        <w:tc>
          <w:tcPr>
            <w:tcW w:w="1212" w:type="dxa"/>
            <w:hideMark/>
          </w:tcPr>
          <w:p w14:paraId="0E9286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26.059</w:t>
            </w:r>
          </w:p>
        </w:tc>
        <w:tc>
          <w:tcPr>
            <w:tcW w:w="1458" w:type="dxa"/>
            <w:hideMark/>
          </w:tcPr>
          <w:p w14:paraId="263EF3E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137.304</w:t>
            </w:r>
          </w:p>
        </w:tc>
      </w:tr>
      <w:tr w:rsidR="00C459CA" w:rsidRPr="00C459CA" w14:paraId="46F3575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DB0F44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089949F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7BB7B63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51D53C6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hideMark/>
          </w:tcPr>
          <w:p w14:paraId="7C7A59A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2.280</w:t>
            </w:r>
          </w:p>
        </w:tc>
        <w:tc>
          <w:tcPr>
            <w:tcW w:w="912" w:type="dxa"/>
            <w:hideMark/>
          </w:tcPr>
          <w:p w14:paraId="7CCD9A7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0.270</w:t>
            </w:r>
          </w:p>
        </w:tc>
        <w:tc>
          <w:tcPr>
            <w:tcW w:w="1212" w:type="dxa"/>
            <w:hideMark/>
          </w:tcPr>
          <w:p w14:paraId="76AC399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14.910</w:t>
            </w:r>
          </w:p>
        </w:tc>
        <w:tc>
          <w:tcPr>
            <w:tcW w:w="1458" w:type="dxa"/>
            <w:hideMark/>
          </w:tcPr>
          <w:p w14:paraId="482B79F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67.800</w:t>
            </w:r>
          </w:p>
        </w:tc>
      </w:tr>
      <w:tr w:rsidR="00C459CA" w:rsidRPr="00C459CA" w14:paraId="5BDE76A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06A978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1444A1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572" w:type="dxa"/>
            <w:hideMark/>
          </w:tcPr>
          <w:p w14:paraId="27FE8FC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144" w:type="dxa"/>
            <w:hideMark/>
          </w:tcPr>
          <w:p w14:paraId="6BDDC34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3598788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2" w:type="dxa"/>
            <w:hideMark/>
          </w:tcPr>
          <w:p w14:paraId="3554C8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109AFC2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458" w:type="dxa"/>
            <w:hideMark/>
          </w:tcPr>
          <w:p w14:paraId="24C95C1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2DBC0DC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079F90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25227C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04CDC32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4C4B91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830</w:t>
            </w:r>
          </w:p>
        </w:tc>
        <w:tc>
          <w:tcPr>
            <w:tcW w:w="837" w:type="dxa"/>
            <w:noWrap/>
            <w:hideMark/>
          </w:tcPr>
          <w:p w14:paraId="69FE505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32,638</w:t>
            </w:r>
          </w:p>
        </w:tc>
        <w:tc>
          <w:tcPr>
            <w:tcW w:w="912" w:type="dxa"/>
            <w:noWrap/>
            <w:hideMark/>
          </w:tcPr>
          <w:p w14:paraId="5C5E274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27,03</w:t>
            </w:r>
          </w:p>
        </w:tc>
        <w:tc>
          <w:tcPr>
            <w:tcW w:w="1212" w:type="dxa"/>
            <w:noWrap/>
            <w:hideMark/>
          </w:tcPr>
          <w:p w14:paraId="23149AD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117,687</w:t>
            </w:r>
          </w:p>
        </w:tc>
        <w:tc>
          <w:tcPr>
            <w:tcW w:w="1458" w:type="dxa"/>
            <w:noWrap/>
            <w:hideMark/>
          </w:tcPr>
          <w:p w14:paraId="6884123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826,01</w:t>
            </w:r>
          </w:p>
        </w:tc>
      </w:tr>
      <w:tr w:rsidR="00C459CA" w:rsidRPr="00C459CA" w14:paraId="5691014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269EC9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54A6B13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Среда 2 неделя</w:t>
            </w:r>
          </w:p>
        </w:tc>
        <w:tc>
          <w:tcPr>
            <w:tcW w:w="1572" w:type="dxa"/>
            <w:noWrap/>
            <w:hideMark/>
          </w:tcPr>
          <w:p w14:paraId="19E8E8E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173B33D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541989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5088145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0F809FD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54803C2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09F623E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3EB01D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39B1A6E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6F5C24E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CFFEAD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40DFF90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6B60E4E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7F3AFCB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14FEB1C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2A0CF956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2CB8F1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163D0DBF" w14:textId="77777777" w:rsidR="00C459CA" w:rsidRPr="00C459CA" w:rsidRDefault="00C459CA" w:rsidP="00AD228C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Плов с курицей</w:t>
            </w:r>
          </w:p>
        </w:tc>
        <w:tc>
          <w:tcPr>
            <w:tcW w:w="1572" w:type="dxa"/>
            <w:hideMark/>
          </w:tcPr>
          <w:p w14:paraId="3F45083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893/2/1998.</w:t>
            </w:r>
          </w:p>
        </w:tc>
        <w:tc>
          <w:tcPr>
            <w:tcW w:w="1144" w:type="dxa"/>
            <w:hideMark/>
          </w:tcPr>
          <w:p w14:paraId="5658154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0C35C1C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16.782</w:t>
            </w:r>
          </w:p>
        </w:tc>
        <w:tc>
          <w:tcPr>
            <w:tcW w:w="912" w:type="dxa"/>
            <w:hideMark/>
          </w:tcPr>
          <w:p w14:paraId="0556C4F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20.658</w:t>
            </w:r>
          </w:p>
        </w:tc>
        <w:tc>
          <w:tcPr>
            <w:tcW w:w="1212" w:type="dxa"/>
            <w:hideMark/>
          </w:tcPr>
          <w:p w14:paraId="6CCFB00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55.294</w:t>
            </w:r>
          </w:p>
        </w:tc>
        <w:tc>
          <w:tcPr>
            <w:tcW w:w="1458" w:type="dxa"/>
            <w:hideMark/>
          </w:tcPr>
          <w:p w14:paraId="76A16E2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473.805</w:t>
            </w:r>
          </w:p>
        </w:tc>
      </w:tr>
      <w:tr w:rsidR="00C459CA" w:rsidRPr="00C459CA" w14:paraId="00E157C1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EC6203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21D0001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439FEE6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69890DC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7" w:type="dxa"/>
            <w:hideMark/>
          </w:tcPr>
          <w:p w14:paraId="49E16B0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2" w:type="dxa"/>
            <w:hideMark/>
          </w:tcPr>
          <w:p w14:paraId="67D38AB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212" w:type="dxa"/>
            <w:hideMark/>
          </w:tcPr>
          <w:p w14:paraId="397D578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458" w:type="dxa"/>
            <w:hideMark/>
          </w:tcPr>
          <w:p w14:paraId="1894006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495F8DC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FF027C8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1B3304F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0F53415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54-13гн-2020</w:t>
            </w:r>
          </w:p>
        </w:tc>
        <w:tc>
          <w:tcPr>
            <w:tcW w:w="1144" w:type="dxa"/>
            <w:hideMark/>
          </w:tcPr>
          <w:p w14:paraId="07FE81D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49C904A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0.296</w:t>
            </w:r>
          </w:p>
        </w:tc>
        <w:tc>
          <w:tcPr>
            <w:tcW w:w="912" w:type="dxa"/>
            <w:hideMark/>
          </w:tcPr>
          <w:p w14:paraId="3FC36C4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471EC1A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11.405</w:t>
            </w:r>
          </w:p>
        </w:tc>
        <w:tc>
          <w:tcPr>
            <w:tcW w:w="1458" w:type="dxa"/>
            <w:hideMark/>
          </w:tcPr>
          <w:p w14:paraId="01F905C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47.298</w:t>
            </w:r>
          </w:p>
        </w:tc>
      </w:tr>
      <w:tr w:rsidR="00C459CA" w:rsidRPr="00C459CA" w14:paraId="1FD37E4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1CE765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189DD14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797342B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55D3A58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7" w:type="dxa"/>
            <w:hideMark/>
          </w:tcPr>
          <w:p w14:paraId="3382CCE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3.450</w:t>
            </w:r>
          </w:p>
        </w:tc>
        <w:tc>
          <w:tcPr>
            <w:tcW w:w="912" w:type="dxa"/>
            <w:hideMark/>
          </w:tcPr>
          <w:p w14:paraId="3BFB294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6.150</w:t>
            </w:r>
          </w:p>
        </w:tc>
        <w:tc>
          <w:tcPr>
            <w:tcW w:w="1212" w:type="dxa"/>
            <w:hideMark/>
          </w:tcPr>
          <w:p w14:paraId="2D6BA2E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32.600</w:t>
            </w:r>
          </w:p>
        </w:tc>
        <w:tc>
          <w:tcPr>
            <w:tcW w:w="1458" w:type="dxa"/>
            <w:hideMark/>
          </w:tcPr>
          <w:p w14:paraId="1556039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229.000</w:t>
            </w:r>
          </w:p>
        </w:tc>
      </w:tr>
      <w:tr w:rsidR="00C459CA" w:rsidRPr="00C459CA" w14:paraId="316504F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F9F86B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7600D58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190D7AB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5294E9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37" w:type="dxa"/>
            <w:noWrap/>
            <w:hideMark/>
          </w:tcPr>
          <w:p w14:paraId="0CB8D2B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24,708</w:t>
            </w:r>
          </w:p>
        </w:tc>
        <w:tc>
          <w:tcPr>
            <w:tcW w:w="912" w:type="dxa"/>
            <w:noWrap/>
            <w:hideMark/>
          </w:tcPr>
          <w:p w14:paraId="2978AAD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27,303</w:t>
            </w:r>
          </w:p>
        </w:tc>
        <w:tc>
          <w:tcPr>
            <w:tcW w:w="1212" w:type="dxa"/>
            <w:noWrap/>
            <w:hideMark/>
          </w:tcPr>
          <w:p w14:paraId="153EFDA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126,634</w:t>
            </w:r>
          </w:p>
        </w:tc>
        <w:tc>
          <w:tcPr>
            <w:tcW w:w="1458" w:type="dxa"/>
            <w:noWrap/>
            <w:hideMark/>
          </w:tcPr>
          <w:p w14:paraId="2C96D48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874,403</w:t>
            </w:r>
          </w:p>
        </w:tc>
      </w:tr>
      <w:tr w:rsidR="00C459CA" w:rsidRPr="00C459CA" w14:paraId="2664790C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B7CF04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31A4DC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332776E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0C0A70E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079A7C6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4CA43D0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3C566A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56FF978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9679C2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7848FE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3390B8B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520B998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130/3/1998.</w:t>
            </w:r>
          </w:p>
        </w:tc>
        <w:tc>
          <w:tcPr>
            <w:tcW w:w="1144" w:type="dxa"/>
            <w:hideMark/>
          </w:tcPr>
          <w:p w14:paraId="220CACD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5B4FE98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1.550</w:t>
            </w:r>
          </w:p>
        </w:tc>
        <w:tc>
          <w:tcPr>
            <w:tcW w:w="912" w:type="dxa"/>
            <w:hideMark/>
          </w:tcPr>
          <w:p w14:paraId="23BDF0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5.005</w:t>
            </w:r>
          </w:p>
        </w:tc>
        <w:tc>
          <w:tcPr>
            <w:tcW w:w="1212" w:type="dxa"/>
            <w:hideMark/>
          </w:tcPr>
          <w:p w14:paraId="48C2204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9.951</w:t>
            </w:r>
          </w:p>
        </w:tc>
        <w:tc>
          <w:tcPr>
            <w:tcW w:w="1458" w:type="dxa"/>
            <w:hideMark/>
          </w:tcPr>
          <w:p w14:paraId="5A5CE91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90.292</w:t>
            </w:r>
          </w:p>
        </w:tc>
      </w:tr>
      <w:tr w:rsidR="00C459CA" w:rsidRPr="00C459CA" w14:paraId="6877A69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6DF75B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55B3C1A0" w14:textId="77777777" w:rsidR="00C459CA" w:rsidRPr="00C459CA" w:rsidRDefault="00AD228C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Свекольник с фрикадельками</w:t>
            </w:r>
          </w:p>
        </w:tc>
        <w:tc>
          <w:tcPr>
            <w:tcW w:w="1572" w:type="dxa"/>
            <w:hideMark/>
          </w:tcPr>
          <w:p w14:paraId="6C17F04A" w14:textId="77777777" w:rsidR="00C459CA" w:rsidRPr="00C459CA" w:rsidRDefault="00AD228C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95/108</w:t>
            </w:r>
          </w:p>
        </w:tc>
        <w:tc>
          <w:tcPr>
            <w:tcW w:w="1144" w:type="dxa"/>
            <w:hideMark/>
          </w:tcPr>
          <w:p w14:paraId="6D6A269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1C5660D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5.263</w:t>
            </w:r>
          </w:p>
        </w:tc>
        <w:tc>
          <w:tcPr>
            <w:tcW w:w="912" w:type="dxa"/>
            <w:hideMark/>
          </w:tcPr>
          <w:p w14:paraId="38CEF68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6.283</w:t>
            </w:r>
          </w:p>
        </w:tc>
        <w:tc>
          <w:tcPr>
            <w:tcW w:w="1212" w:type="dxa"/>
            <w:hideMark/>
          </w:tcPr>
          <w:p w14:paraId="76D520C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21.237</w:t>
            </w:r>
          </w:p>
        </w:tc>
        <w:tc>
          <w:tcPr>
            <w:tcW w:w="1458" w:type="dxa"/>
            <w:hideMark/>
          </w:tcPr>
          <w:p w14:paraId="6957CD9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157.797</w:t>
            </w:r>
          </w:p>
        </w:tc>
      </w:tr>
      <w:tr w:rsidR="00C459CA" w:rsidRPr="00C459CA" w14:paraId="2F5A61D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140108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21C6108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Паста сливочная с говядиной</w:t>
            </w:r>
          </w:p>
        </w:tc>
        <w:tc>
          <w:tcPr>
            <w:tcW w:w="1572" w:type="dxa"/>
            <w:hideMark/>
          </w:tcPr>
          <w:p w14:paraId="4675324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406/2022</w:t>
            </w:r>
          </w:p>
        </w:tc>
        <w:tc>
          <w:tcPr>
            <w:tcW w:w="1144" w:type="dxa"/>
            <w:hideMark/>
          </w:tcPr>
          <w:p w14:paraId="1916DE2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1D56656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14.831</w:t>
            </w:r>
          </w:p>
        </w:tc>
        <w:tc>
          <w:tcPr>
            <w:tcW w:w="912" w:type="dxa"/>
            <w:hideMark/>
          </w:tcPr>
          <w:p w14:paraId="167BE57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24.232</w:t>
            </w:r>
          </w:p>
        </w:tc>
        <w:tc>
          <w:tcPr>
            <w:tcW w:w="1212" w:type="dxa"/>
            <w:hideMark/>
          </w:tcPr>
          <w:p w14:paraId="2A1F256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31.584</w:t>
            </w:r>
          </w:p>
        </w:tc>
        <w:tc>
          <w:tcPr>
            <w:tcW w:w="1458" w:type="dxa"/>
            <w:hideMark/>
          </w:tcPr>
          <w:p w14:paraId="07E9CC9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401.088</w:t>
            </w:r>
          </w:p>
        </w:tc>
      </w:tr>
      <w:tr w:rsidR="00C459CA" w:rsidRPr="00C459CA" w14:paraId="70E7A55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969778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38" w:type="dxa"/>
            <w:hideMark/>
          </w:tcPr>
          <w:p w14:paraId="1E1AABB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003A5E2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5A39D8E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7841EEC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1471412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57DC286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34064DE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7D46856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1BF795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299FAE7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572" w:type="dxa"/>
            <w:hideMark/>
          </w:tcPr>
          <w:p w14:paraId="6DF3EDB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1113/3/98г.</w:t>
            </w:r>
          </w:p>
        </w:tc>
        <w:tc>
          <w:tcPr>
            <w:tcW w:w="1144" w:type="dxa"/>
            <w:hideMark/>
          </w:tcPr>
          <w:p w14:paraId="41F4171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4C27C13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912" w:type="dxa"/>
            <w:hideMark/>
          </w:tcPr>
          <w:p w14:paraId="2C2C940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4538A99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14.970</w:t>
            </w:r>
          </w:p>
        </w:tc>
        <w:tc>
          <w:tcPr>
            <w:tcW w:w="1458" w:type="dxa"/>
            <w:hideMark/>
          </w:tcPr>
          <w:p w14:paraId="29CECAC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59.850</w:t>
            </w:r>
          </w:p>
        </w:tc>
      </w:tr>
      <w:tr w:rsidR="00C459CA" w:rsidRPr="00C459CA" w14:paraId="4DAC59F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579322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58541A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443494C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03DADA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800</w:t>
            </w:r>
          </w:p>
        </w:tc>
        <w:tc>
          <w:tcPr>
            <w:tcW w:w="837" w:type="dxa"/>
            <w:noWrap/>
            <w:hideMark/>
          </w:tcPr>
          <w:p w14:paraId="493CB5F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25,444</w:t>
            </w:r>
          </w:p>
        </w:tc>
        <w:tc>
          <w:tcPr>
            <w:tcW w:w="912" w:type="dxa"/>
            <w:noWrap/>
            <w:hideMark/>
          </w:tcPr>
          <w:p w14:paraId="391CAE3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35,97</w:t>
            </w:r>
          </w:p>
        </w:tc>
        <w:tc>
          <w:tcPr>
            <w:tcW w:w="1212" w:type="dxa"/>
            <w:noWrap/>
            <w:hideMark/>
          </w:tcPr>
          <w:p w14:paraId="1C53B79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102,592</w:t>
            </w:r>
          </w:p>
        </w:tc>
        <w:tc>
          <w:tcPr>
            <w:tcW w:w="1458" w:type="dxa"/>
            <w:noWrap/>
            <w:hideMark/>
          </w:tcPr>
          <w:p w14:paraId="52B6E64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822,027</w:t>
            </w:r>
          </w:p>
        </w:tc>
      </w:tr>
      <w:tr w:rsidR="00C459CA" w:rsidRPr="00C459CA" w14:paraId="0944679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804AA2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16008E4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Четверг 2 неделя</w:t>
            </w:r>
          </w:p>
        </w:tc>
        <w:tc>
          <w:tcPr>
            <w:tcW w:w="1572" w:type="dxa"/>
            <w:noWrap/>
            <w:hideMark/>
          </w:tcPr>
          <w:p w14:paraId="2E60350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BDE4C1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A1906C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0D271CD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308A8F0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4E9D72A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15CAD8E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0467CB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4B2B8485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5F87CED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7815DBF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79A5CF0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69052B0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06503E0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4F694D6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B27243D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1F0257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14DABA6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Тефтели(биточки)  тушеные в томатном соусе</w:t>
            </w:r>
          </w:p>
        </w:tc>
        <w:tc>
          <w:tcPr>
            <w:tcW w:w="1572" w:type="dxa"/>
            <w:hideMark/>
          </w:tcPr>
          <w:p w14:paraId="262E99C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144" w:type="dxa"/>
            <w:hideMark/>
          </w:tcPr>
          <w:p w14:paraId="64CF1BC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7" w:type="dxa"/>
            <w:hideMark/>
          </w:tcPr>
          <w:p w14:paraId="78694DA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13.267</w:t>
            </w:r>
          </w:p>
        </w:tc>
        <w:tc>
          <w:tcPr>
            <w:tcW w:w="912" w:type="dxa"/>
            <w:hideMark/>
          </w:tcPr>
          <w:p w14:paraId="7AD4C78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9.521</w:t>
            </w:r>
          </w:p>
        </w:tc>
        <w:tc>
          <w:tcPr>
            <w:tcW w:w="1212" w:type="dxa"/>
            <w:hideMark/>
          </w:tcPr>
          <w:p w14:paraId="4FF7410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12.595</w:t>
            </w:r>
          </w:p>
        </w:tc>
        <w:tc>
          <w:tcPr>
            <w:tcW w:w="1458" w:type="dxa"/>
            <w:hideMark/>
          </w:tcPr>
          <w:p w14:paraId="5B85E82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191.357</w:t>
            </w:r>
          </w:p>
        </w:tc>
      </w:tr>
      <w:tr w:rsidR="00C459CA" w:rsidRPr="00C459CA" w14:paraId="5E1CCF4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7A6015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668F386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Картофель отварной, с маслом</w:t>
            </w:r>
          </w:p>
        </w:tc>
        <w:tc>
          <w:tcPr>
            <w:tcW w:w="1572" w:type="dxa"/>
            <w:hideMark/>
          </w:tcPr>
          <w:p w14:paraId="1F72DB2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423/3/1998.</w:t>
            </w:r>
          </w:p>
        </w:tc>
        <w:tc>
          <w:tcPr>
            <w:tcW w:w="1144" w:type="dxa"/>
            <w:hideMark/>
          </w:tcPr>
          <w:p w14:paraId="144E089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7" w:type="dxa"/>
            <w:hideMark/>
          </w:tcPr>
          <w:p w14:paraId="10AC3CC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3.669</w:t>
            </w:r>
          </w:p>
        </w:tc>
        <w:tc>
          <w:tcPr>
            <w:tcW w:w="912" w:type="dxa"/>
            <w:hideMark/>
          </w:tcPr>
          <w:p w14:paraId="3AA499C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3.082</w:t>
            </w:r>
          </w:p>
        </w:tc>
        <w:tc>
          <w:tcPr>
            <w:tcW w:w="1212" w:type="dxa"/>
            <w:hideMark/>
          </w:tcPr>
          <w:p w14:paraId="57AC27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35.880</w:t>
            </w:r>
          </w:p>
        </w:tc>
        <w:tc>
          <w:tcPr>
            <w:tcW w:w="1458" w:type="dxa"/>
            <w:hideMark/>
          </w:tcPr>
          <w:p w14:paraId="0285B27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177.390</w:t>
            </w:r>
          </w:p>
        </w:tc>
      </w:tr>
      <w:tr w:rsidR="00C459CA" w:rsidRPr="00C459CA" w14:paraId="26C5480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249CD2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344F947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6BFFE13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526FCD1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7" w:type="dxa"/>
            <w:hideMark/>
          </w:tcPr>
          <w:p w14:paraId="261C3B4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4.560</w:t>
            </w:r>
          </w:p>
        </w:tc>
        <w:tc>
          <w:tcPr>
            <w:tcW w:w="912" w:type="dxa"/>
            <w:hideMark/>
          </w:tcPr>
          <w:p w14:paraId="241B150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0.540</w:t>
            </w:r>
          </w:p>
        </w:tc>
        <w:tc>
          <w:tcPr>
            <w:tcW w:w="1212" w:type="dxa"/>
            <w:hideMark/>
          </w:tcPr>
          <w:p w14:paraId="3E022ED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29.820</w:t>
            </w:r>
          </w:p>
        </w:tc>
        <w:tc>
          <w:tcPr>
            <w:tcW w:w="1458" w:type="dxa"/>
            <w:hideMark/>
          </w:tcPr>
          <w:p w14:paraId="74CAE52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135.600</w:t>
            </w:r>
          </w:p>
        </w:tc>
      </w:tr>
      <w:tr w:rsidR="00C459CA" w:rsidRPr="00C459CA" w14:paraId="305948D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96A20EB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777DBD6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2DD8C15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54/3гн/2020</w:t>
            </w:r>
          </w:p>
        </w:tc>
        <w:tc>
          <w:tcPr>
            <w:tcW w:w="1144" w:type="dxa"/>
            <w:hideMark/>
          </w:tcPr>
          <w:p w14:paraId="6F7EBA4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6BBCA65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0.263</w:t>
            </w:r>
          </w:p>
        </w:tc>
        <w:tc>
          <w:tcPr>
            <w:tcW w:w="912" w:type="dxa"/>
            <w:hideMark/>
          </w:tcPr>
          <w:p w14:paraId="3F46E16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1D41048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7.265</w:t>
            </w:r>
          </w:p>
        </w:tc>
        <w:tc>
          <w:tcPr>
            <w:tcW w:w="1458" w:type="dxa"/>
            <w:hideMark/>
          </w:tcPr>
          <w:p w14:paraId="6256A08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31.828</w:t>
            </w:r>
          </w:p>
        </w:tc>
      </w:tr>
      <w:tr w:rsidR="00C459CA" w:rsidRPr="00C459CA" w14:paraId="3FC08DA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C4B315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1BB1F33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14CD2A0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1DD2113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560</w:t>
            </w:r>
          </w:p>
        </w:tc>
        <w:tc>
          <w:tcPr>
            <w:tcW w:w="837" w:type="dxa"/>
            <w:noWrap/>
            <w:hideMark/>
          </w:tcPr>
          <w:p w14:paraId="1EEBD13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21,759</w:t>
            </w:r>
          </w:p>
        </w:tc>
        <w:tc>
          <w:tcPr>
            <w:tcW w:w="912" w:type="dxa"/>
            <w:noWrap/>
            <w:hideMark/>
          </w:tcPr>
          <w:p w14:paraId="57C6CB9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13,143</w:t>
            </w:r>
          </w:p>
        </w:tc>
        <w:tc>
          <w:tcPr>
            <w:tcW w:w="1212" w:type="dxa"/>
            <w:noWrap/>
            <w:hideMark/>
          </w:tcPr>
          <w:p w14:paraId="007DC6D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85,56</w:t>
            </w:r>
          </w:p>
        </w:tc>
        <w:tc>
          <w:tcPr>
            <w:tcW w:w="1458" w:type="dxa"/>
            <w:noWrap/>
            <w:hideMark/>
          </w:tcPr>
          <w:p w14:paraId="7442BFA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536,175</w:t>
            </w:r>
          </w:p>
        </w:tc>
      </w:tr>
      <w:tr w:rsidR="00C459CA" w:rsidRPr="00C459CA" w14:paraId="0A44176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906B5B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71758E2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45DB979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1452FD22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4EC5B83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123854D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61CA86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64757CD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EF91EC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141D00F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04D7B7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62B6D47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1070/3/1998.</w:t>
            </w:r>
          </w:p>
        </w:tc>
        <w:tc>
          <w:tcPr>
            <w:tcW w:w="1144" w:type="dxa"/>
            <w:hideMark/>
          </w:tcPr>
          <w:p w14:paraId="1B028266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4A51455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1.759</w:t>
            </w:r>
          </w:p>
        </w:tc>
        <w:tc>
          <w:tcPr>
            <w:tcW w:w="912" w:type="dxa"/>
            <w:hideMark/>
          </w:tcPr>
          <w:p w14:paraId="2ADEF77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10.050</w:t>
            </w:r>
          </w:p>
        </w:tc>
        <w:tc>
          <w:tcPr>
            <w:tcW w:w="1212" w:type="dxa"/>
            <w:hideMark/>
          </w:tcPr>
          <w:p w14:paraId="46C8AC0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10.975</w:t>
            </w:r>
          </w:p>
        </w:tc>
        <w:tc>
          <w:tcPr>
            <w:tcW w:w="1458" w:type="dxa"/>
            <w:hideMark/>
          </w:tcPr>
          <w:p w14:paraId="1B7B946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140.617</w:t>
            </w:r>
          </w:p>
        </w:tc>
      </w:tr>
      <w:tr w:rsidR="00C459CA" w:rsidRPr="00C459CA" w14:paraId="281E4F0A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661F106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50C47A1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Щи из свежей капусты, с картофелем на курином бульоне (со сметаной)</w:t>
            </w:r>
          </w:p>
        </w:tc>
        <w:tc>
          <w:tcPr>
            <w:tcW w:w="1572" w:type="dxa"/>
            <w:hideMark/>
          </w:tcPr>
          <w:p w14:paraId="1C8D5D5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282/3/1998.</w:t>
            </w:r>
          </w:p>
        </w:tc>
        <w:tc>
          <w:tcPr>
            <w:tcW w:w="1144" w:type="dxa"/>
            <w:hideMark/>
          </w:tcPr>
          <w:p w14:paraId="76428BE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71FEDB3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5.090</w:t>
            </w:r>
          </w:p>
        </w:tc>
        <w:tc>
          <w:tcPr>
            <w:tcW w:w="912" w:type="dxa"/>
            <w:hideMark/>
          </w:tcPr>
          <w:p w14:paraId="592C97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9.628</w:t>
            </w:r>
          </w:p>
        </w:tc>
        <w:tc>
          <w:tcPr>
            <w:tcW w:w="1212" w:type="dxa"/>
            <w:hideMark/>
          </w:tcPr>
          <w:p w14:paraId="1EC9B1E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10.503</w:t>
            </w:r>
          </w:p>
        </w:tc>
        <w:tc>
          <w:tcPr>
            <w:tcW w:w="1458" w:type="dxa"/>
            <w:hideMark/>
          </w:tcPr>
          <w:p w14:paraId="3ABAB7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147.224</w:t>
            </w:r>
          </w:p>
        </w:tc>
      </w:tr>
      <w:tr w:rsidR="00C459CA" w:rsidRPr="00C459CA" w14:paraId="22B19A5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DCB0C8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61AD2F7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Рагу овощное с мясом птицы(филе курицы)</w:t>
            </w:r>
          </w:p>
        </w:tc>
        <w:tc>
          <w:tcPr>
            <w:tcW w:w="1572" w:type="dxa"/>
            <w:hideMark/>
          </w:tcPr>
          <w:p w14:paraId="4C0416C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887/3/1998.</w:t>
            </w:r>
          </w:p>
        </w:tc>
        <w:tc>
          <w:tcPr>
            <w:tcW w:w="1144" w:type="dxa"/>
            <w:hideMark/>
          </w:tcPr>
          <w:p w14:paraId="53EA522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5F5F03D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13.629</w:t>
            </w:r>
          </w:p>
        </w:tc>
        <w:tc>
          <w:tcPr>
            <w:tcW w:w="912" w:type="dxa"/>
            <w:hideMark/>
          </w:tcPr>
          <w:p w14:paraId="5B239FE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18.871</w:t>
            </w:r>
          </w:p>
        </w:tc>
        <w:tc>
          <w:tcPr>
            <w:tcW w:w="1212" w:type="dxa"/>
            <w:hideMark/>
          </w:tcPr>
          <w:p w14:paraId="00BB503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32.512</w:t>
            </w:r>
          </w:p>
        </w:tc>
        <w:tc>
          <w:tcPr>
            <w:tcW w:w="1458" w:type="dxa"/>
            <w:hideMark/>
          </w:tcPr>
          <w:p w14:paraId="2D01374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347.330</w:t>
            </w:r>
          </w:p>
        </w:tc>
      </w:tr>
      <w:tr w:rsidR="00C459CA" w:rsidRPr="00C459CA" w14:paraId="4137C39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27A1BB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7186D89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5D311B5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3FF3F86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7" w:type="dxa"/>
            <w:hideMark/>
          </w:tcPr>
          <w:p w14:paraId="0D8C9E8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3.800</w:t>
            </w:r>
          </w:p>
        </w:tc>
        <w:tc>
          <w:tcPr>
            <w:tcW w:w="912" w:type="dxa"/>
            <w:hideMark/>
          </w:tcPr>
          <w:p w14:paraId="66AA22C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0.450</w:t>
            </w:r>
          </w:p>
        </w:tc>
        <w:tc>
          <w:tcPr>
            <w:tcW w:w="1212" w:type="dxa"/>
            <w:hideMark/>
          </w:tcPr>
          <w:p w14:paraId="280499D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24.850</w:t>
            </w:r>
          </w:p>
        </w:tc>
        <w:tc>
          <w:tcPr>
            <w:tcW w:w="1458" w:type="dxa"/>
            <w:hideMark/>
          </w:tcPr>
          <w:p w14:paraId="538F72E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113.000</w:t>
            </w:r>
          </w:p>
        </w:tc>
      </w:tr>
      <w:tr w:rsidR="00C459CA" w:rsidRPr="00C459CA" w14:paraId="441E616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3563545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6D46564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фруктово-ягодный с сахаром</w:t>
            </w:r>
          </w:p>
        </w:tc>
        <w:tc>
          <w:tcPr>
            <w:tcW w:w="1572" w:type="dxa"/>
            <w:hideMark/>
          </w:tcPr>
          <w:p w14:paraId="3E67F2A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54-1хн-2020</w:t>
            </w:r>
          </w:p>
        </w:tc>
        <w:tc>
          <w:tcPr>
            <w:tcW w:w="1144" w:type="dxa"/>
            <w:hideMark/>
          </w:tcPr>
          <w:p w14:paraId="34D5A274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02C5FA2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0.080</w:t>
            </w:r>
          </w:p>
        </w:tc>
        <w:tc>
          <w:tcPr>
            <w:tcW w:w="912" w:type="dxa"/>
            <w:hideMark/>
          </w:tcPr>
          <w:p w14:paraId="001B9FD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3ECFA88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15.870</w:t>
            </w:r>
          </w:p>
        </w:tc>
        <w:tc>
          <w:tcPr>
            <w:tcW w:w="1458" w:type="dxa"/>
            <w:hideMark/>
          </w:tcPr>
          <w:p w14:paraId="3F809D4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63.950</w:t>
            </w:r>
          </w:p>
        </w:tc>
      </w:tr>
      <w:tr w:rsidR="00C459CA" w:rsidRPr="00C459CA" w14:paraId="3947039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C8B26CC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15C486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2C52B7F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7C69489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837" w:type="dxa"/>
            <w:noWrap/>
            <w:hideMark/>
          </w:tcPr>
          <w:p w14:paraId="6E11AC7A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24,358</w:t>
            </w:r>
          </w:p>
        </w:tc>
        <w:tc>
          <w:tcPr>
            <w:tcW w:w="912" w:type="dxa"/>
            <w:noWrap/>
            <w:hideMark/>
          </w:tcPr>
          <w:p w14:paraId="3712C16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38,999</w:t>
            </w:r>
          </w:p>
        </w:tc>
        <w:tc>
          <w:tcPr>
            <w:tcW w:w="1212" w:type="dxa"/>
            <w:noWrap/>
            <w:hideMark/>
          </w:tcPr>
          <w:p w14:paraId="65915FD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94,71</w:t>
            </w:r>
          </w:p>
        </w:tc>
        <w:tc>
          <w:tcPr>
            <w:tcW w:w="1458" w:type="dxa"/>
            <w:noWrap/>
            <w:hideMark/>
          </w:tcPr>
          <w:p w14:paraId="1517488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812,121</w:t>
            </w:r>
          </w:p>
        </w:tc>
      </w:tr>
      <w:tr w:rsidR="00C459CA" w:rsidRPr="00C459CA" w14:paraId="66D53BF8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7461A4C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hideMark/>
          </w:tcPr>
          <w:p w14:paraId="60FC2A5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Пятница 2 неделя</w:t>
            </w:r>
          </w:p>
        </w:tc>
        <w:tc>
          <w:tcPr>
            <w:tcW w:w="1572" w:type="dxa"/>
            <w:noWrap/>
            <w:hideMark/>
          </w:tcPr>
          <w:p w14:paraId="44F1D5D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0CA4E7A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2D57D00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1CD3842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7981216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69EA914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399F1C1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D6A82B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1A269136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Завтрак</w:t>
            </w:r>
          </w:p>
        </w:tc>
        <w:tc>
          <w:tcPr>
            <w:tcW w:w="1572" w:type="dxa"/>
            <w:noWrap/>
            <w:hideMark/>
          </w:tcPr>
          <w:p w14:paraId="549D8475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9EF4D0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2C6BCFA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3F0B058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24DFD22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398EE2C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F0C689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804E3B0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5E9FA82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Котлета куриная тушеная в томатном соусе</w:t>
            </w:r>
          </w:p>
        </w:tc>
        <w:tc>
          <w:tcPr>
            <w:tcW w:w="1572" w:type="dxa"/>
            <w:hideMark/>
          </w:tcPr>
          <w:p w14:paraId="2E0302D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ТПП/1029/3/1998</w:t>
            </w:r>
          </w:p>
        </w:tc>
        <w:tc>
          <w:tcPr>
            <w:tcW w:w="1144" w:type="dxa"/>
            <w:hideMark/>
          </w:tcPr>
          <w:p w14:paraId="4490B2B2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7" w:type="dxa"/>
            <w:hideMark/>
          </w:tcPr>
          <w:p w14:paraId="7E24202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13.606</w:t>
            </w:r>
          </w:p>
        </w:tc>
        <w:tc>
          <w:tcPr>
            <w:tcW w:w="912" w:type="dxa"/>
            <w:hideMark/>
          </w:tcPr>
          <w:p w14:paraId="4AF2F2B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12.181</w:t>
            </w:r>
          </w:p>
        </w:tc>
        <w:tc>
          <w:tcPr>
            <w:tcW w:w="1212" w:type="dxa"/>
            <w:hideMark/>
          </w:tcPr>
          <w:p w14:paraId="6556B2F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12.609</w:t>
            </w:r>
          </w:p>
        </w:tc>
        <w:tc>
          <w:tcPr>
            <w:tcW w:w="1458" w:type="dxa"/>
            <w:hideMark/>
          </w:tcPr>
          <w:p w14:paraId="4A1DA9E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214.478</w:t>
            </w:r>
          </w:p>
        </w:tc>
      </w:tr>
      <w:tr w:rsidR="00C459CA" w:rsidRPr="00C459CA" w14:paraId="11F2BE85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A149ED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141DF32D" w14:textId="77777777" w:rsidR="00C459CA" w:rsidRPr="00C459CA" w:rsidRDefault="00C459CA" w:rsidP="00E94673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572" w:type="dxa"/>
            <w:hideMark/>
          </w:tcPr>
          <w:p w14:paraId="5C06B5C0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940/2/1998.</w:t>
            </w:r>
          </w:p>
        </w:tc>
        <w:tc>
          <w:tcPr>
            <w:tcW w:w="1144" w:type="dxa"/>
            <w:hideMark/>
          </w:tcPr>
          <w:p w14:paraId="08776DA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7" w:type="dxa"/>
            <w:hideMark/>
          </w:tcPr>
          <w:p w14:paraId="68B57C0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5.514</w:t>
            </w:r>
          </w:p>
        </w:tc>
        <w:tc>
          <w:tcPr>
            <w:tcW w:w="912" w:type="dxa"/>
            <w:hideMark/>
          </w:tcPr>
          <w:p w14:paraId="1563D76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2.824</w:t>
            </w:r>
          </w:p>
        </w:tc>
        <w:tc>
          <w:tcPr>
            <w:tcW w:w="1212" w:type="dxa"/>
            <w:hideMark/>
          </w:tcPr>
          <w:p w14:paraId="324B99D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35.227</w:t>
            </w:r>
          </w:p>
        </w:tc>
        <w:tc>
          <w:tcPr>
            <w:tcW w:w="1458" w:type="dxa"/>
            <w:hideMark/>
          </w:tcPr>
          <w:p w14:paraId="19594D2F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188.533</w:t>
            </w:r>
          </w:p>
        </w:tc>
      </w:tr>
      <w:tr w:rsidR="00C459CA" w:rsidRPr="00C459CA" w14:paraId="0745F4B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883C1D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61B13B6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67411C3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47E4212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7" w:type="dxa"/>
            <w:hideMark/>
          </w:tcPr>
          <w:p w14:paraId="15D7BCD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4.180</w:t>
            </w:r>
          </w:p>
        </w:tc>
        <w:tc>
          <w:tcPr>
            <w:tcW w:w="912" w:type="dxa"/>
            <w:hideMark/>
          </w:tcPr>
          <w:p w14:paraId="1074536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0.495</w:t>
            </w:r>
          </w:p>
        </w:tc>
        <w:tc>
          <w:tcPr>
            <w:tcW w:w="1212" w:type="dxa"/>
            <w:hideMark/>
          </w:tcPr>
          <w:p w14:paraId="59AF90D2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27.335</w:t>
            </w:r>
          </w:p>
        </w:tc>
        <w:tc>
          <w:tcPr>
            <w:tcW w:w="1458" w:type="dxa"/>
            <w:hideMark/>
          </w:tcPr>
          <w:p w14:paraId="3F53A74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124.300</w:t>
            </w:r>
          </w:p>
        </w:tc>
      </w:tr>
      <w:tr w:rsidR="00C459CA" w:rsidRPr="00C459CA" w14:paraId="2E53135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21CAC03E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  <w:hideMark/>
          </w:tcPr>
          <w:p w14:paraId="7A3DCC3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Чай с сахаром/фруктово-ягодный с сахаром</w:t>
            </w:r>
          </w:p>
        </w:tc>
        <w:tc>
          <w:tcPr>
            <w:tcW w:w="1572" w:type="dxa"/>
            <w:hideMark/>
          </w:tcPr>
          <w:p w14:paraId="2FD0FF1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1144" w:type="dxa"/>
            <w:hideMark/>
          </w:tcPr>
          <w:p w14:paraId="7FD75219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0275782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0.200</w:t>
            </w:r>
          </w:p>
        </w:tc>
        <w:tc>
          <w:tcPr>
            <w:tcW w:w="912" w:type="dxa"/>
            <w:hideMark/>
          </w:tcPr>
          <w:p w14:paraId="6F8E44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3FF842F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7.055</w:t>
            </w:r>
          </w:p>
        </w:tc>
        <w:tc>
          <w:tcPr>
            <w:tcW w:w="1458" w:type="dxa"/>
            <w:hideMark/>
          </w:tcPr>
          <w:p w14:paraId="322E1E7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29.448</w:t>
            </w:r>
          </w:p>
        </w:tc>
      </w:tr>
      <w:tr w:rsidR="00C459CA" w:rsidRPr="00C459CA" w14:paraId="0A0C075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41AE51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56D2E14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Кондитерское изделие в </w:t>
            </w:r>
            <w:proofErr w:type="spellStart"/>
            <w:r w:rsidRPr="00C459CA">
              <w:rPr>
                <w:bCs/>
                <w:sz w:val="20"/>
                <w:szCs w:val="20"/>
                <w:lang w:eastAsia="ru-RU"/>
              </w:rPr>
              <w:t>инд.упаковке</w:t>
            </w:r>
            <w:proofErr w:type="spellEnd"/>
          </w:p>
        </w:tc>
        <w:tc>
          <w:tcPr>
            <w:tcW w:w="1572" w:type="dxa"/>
            <w:hideMark/>
          </w:tcPr>
          <w:p w14:paraId="7318E5F6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1D3AFCA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7" w:type="dxa"/>
            <w:hideMark/>
          </w:tcPr>
          <w:p w14:paraId="7AFBC79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2.170</w:t>
            </w:r>
          </w:p>
        </w:tc>
        <w:tc>
          <w:tcPr>
            <w:tcW w:w="912" w:type="dxa"/>
            <w:hideMark/>
          </w:tcPr>
          <w:p w14:paraId="2825EBA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9.415</w:t>
            </w:r>
          </w:p>
        </w:tc>
        <w:tc>
          <w:tcPr>
            <w:tcW w:w="1212" w:type="dxa"/>
            <w:hideMark/>
          </w:tcPr>
          <w:p w14:paraId="51CDB42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19.880</w:t>
            </w:r>
          </w:p>
        </w:tc>
        <w:tc>
          <w:tcPr>
            <w:tcW w:w="1458" w:type="dxa"/>
            <w:hideMark/>
          </w:tcPr>
          <w:p w14:paraId="5B84A07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173.600</w:t>
            </w:r>
          </w:p>
        </w:tc>
      </w:tr>
      <w:tr w:rsidR="00C459CA" w:rsidRPr="00C459CA" w14:paraId="7798B50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A814FF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1DE6AB8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354E1A61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1056BCA7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550</w:t>
            </w:r>
          </w:p>
        </w:tc>
        <w:tc>
          <w:tcPr>
            <w:tcW w:w="837" w:type="dxa"/>
            <w:noWrap/>
            <w:hideMark/>
          </w:tcPr>
          <w:p w14:paraId="6A901C1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25,67</w:t>
            </w:r>
          </w:p>
        </w:tc>
        <w:tc>
          <w:tcPr>
            <w:tcW w:w="912" w:type="dxa"/>
            <w:noWrap/>
            <w:hideMark/>
          </w:tcPr>
          <w:p w14:paraId="3592C539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24,915</w:t>
            </w:r>
          </w:p>
        </w:tc>
        <w:tc>
          <w:tcPr>
            <w:tcW w:w="1212" w:type="dxa"/>
            <w:noWrap/>
            <w:hideMark/>
          </w:tcPr>
          <w:p w14:paraId="5AA4E2E3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102,106</w:t>
            </w:r>
          </w:p>
        </w:tc>
        <w:tc>
          <w:tcPr>
            <w:tcW w:w="1458" w:type="dxa"/>
            <w:noWrap/>
            <w:hideMark/>
          </w:tcPr>
          <w:p w14:paraId="02A10DB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730,359</w:t>
            </w:r>
          </w:p>
        </w:tc>
      </w:tr>
      <w:tr w:rsidR="00C459CA" w:rsidRPr="00C459CA" w14:paraId="4275D359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86564D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24DAB61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Обед</w:t>
            </w:r>
          </w:p>
        </w:tc>
        <w:tc>
          <w:tcPr>
            <w:tcW w:w="1572" w:type="dxa"/>
            <w:noWrap/>
            <w:hideMark/>
          </w:tcPr>
          <w:p w14:paraId="75897C3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366ED8E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583825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312CF3F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24981DD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noWrap/>
            <w:hideMark/>
          </w:tcPr>
          <w:p w14:paraId="7ABD1259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</w:tr>
      <w:tr w:rsidR="00C459CA" w:rsidRPr="00C459CA" w14:paraId="6647E49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D39D047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hideMark/>
          </w:tcPr>
          <w:p w14:paraId="6DF8108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Закуска овощная (салат)</w:t>
            </w:r>
          </w:p>
        </w:tc>
        <w:tc>
          <w:tcPr>
            <w:tcW w:w="1572" w:type="dxa"/>
            <w:hideMark/>
          </w:tcPr>
          <w:p w14:paraId="609FEC7A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198/1998</w:t>
            </w:r>
          </w:p>
        </w:tc>
        <w:tc>
          <w:tcPr>
            <w:tcW w:w="1144" w:type="dxa"/>
            <w:hideMark/>
          </w:tcPr>
          <w:p w14:paraId="723FFCE1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  <w:hideMark/>
          </w:tcPr>
          <w:p w14:paraId="1BD5278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2.153</w:t>
            </w:r>
          </w:p>
        </w:tc>
        <w:tc>
          <w:tcPr>
            <w:tcW w:w="912" w:type="dxa"/>
            <w:hideMark/>
          </w:tcPr>
          <w:p w14:paraId="5B5AD73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9.551</w:t>
            </w:r>
          </w:p>
        </w:tc>
        <w:tc>
          <w:tcPr>
            <w:tcW w:w="1212" w:type="dxa"/>
            <w:hideMark/>
          </w:tcPr>
          <w:p w14:paraId="47000D8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13.309</w:t>
            </w:r>
          </w:p>
        </w:tc>
        <w:tc>
          <w:tcPr>
            <w:tcW w:w="1458" w:type="dxa"/>
            <w:hideMark/>
          </w:tcPr>
          <w:p w14:paraId="68141A75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146.690</w:t>
            </w:r>
          </w:p>
        </w:tc>
      </w:tr>
      <w:tr w:rsidR="00C459CA" w:rsidRPr="00C459CA" w14:paraId="1A87171F" w14:textId="77777777" w:rsidTr="00E94673">
        <w:trPr>
          <w:trHeight w:val="630"/>
        </w:trPr>
        <w:tc>
          <w:tcPr>
            <w:tcW w:w="564" w:type="dxa"/>
            <w:noWrap/>
            <w:hideMark/>
          </w:tcPr>
          <w:p w14:paraId="6F19C993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8" w:type="dxa"/>
            <w:hideMark/>
          </w:tcPr>
          <w:p w14:paraId="4B57003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Суп картофельный с макаронными изделиями на курином бульоне</w:t>
            </w:r>
          </w:p>
        </w:tc>
        <w:tc>
          <w:tcPr>
            <w:tcW w:w="1572" w:type="dxa"/>
            <w:hideMark/>
          </w:tcPr>
          <w:p w14:paraId="63B11D78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307/3/1998.</w:t>
            </w:r>
          </w:p>
        </w:tc>
        <w:tc>
          <w:tcPr>
            <w:tcW w:w="1144" w:type="dxa"/>
            <w:hideMark/>
          </w:tcPr>
          <w:p w14:paraId="1CC4615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7" w:type="dxa"/>
            <w:hideMark/>
          </w:tcPr>
          <w:p w14:paraId="34D7B4F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6.088</w:t>
            </w:r>
          </w:p>
        </w:tc>
        <w:tc>
          <w:tcPr>
            <w:tcW w:w="912" w:type="dxa"/>
            <w:hideMark/>
          </w:tcPr>
          <w:p w14:paraId="5245C6C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6.250</w:t>
            </w:r>
          </w:p>
        </w:tc>
        <w:tc>
          <w:tcPr>
            <w:tcW w:w="1212" w:type="dxa"/>
            <w:hideMark/>
          </w:tcPr>
          <w:p w14:paraId="59E703A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23.475</w:t>
            </w:r>
          </w:p>
        </w:tc>
        <w:tc>
          <w:tcPr>
            <w:tcW w:w="1458" w:type="dxa"/>
            <w:hideMark/>
          </w:tcPr>
          <w:p w14:paraId="0E84DFB7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170.895</w:t>
            </w:r>
          </w:p>
        </w:tc>
      </w:tr>
      <w:tr w:rsidR="00C459CA" w:rsidRPr="00C459CA" w14:paraId="70C3F4F3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B8EB71C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hideMark/>
          </w:tcPr>
          <w:p w14:paraId="3D138583" w14:textId="77777777" w:rsidR="00C459CA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572" w:type="dxa"/>
            <w:hideMark/>
          </w:tcPr>
          <w:p w14:paraId="30F5D259" w14:textId="77777777" w:rsidR="00C459CA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946/2/1998</w:t>
            </w:r>
          </w:p>
        </w:tc>
        <w:tc>
          <w:tcPr>
            <w:tcW w:w="1144" w:type="dxa"/>
            <w:hideMark/>
          </w:tcPr>
          <w:p w14:paraId="61937F6A" w14:textId="77777777" w:rsidR="00C459CA" w:rsidRPr="00C459CA" w:rsidRDefault="00E94673" w:rsidP="00C459C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7" w:type="dxa"/>
            <w:hideMark/>
          </w:tcPr>
          <w:p w14:paraId="728BF29A" w14:textId="77777777" w:rsidR="00C459CA" w:rsidRPr="00C459CA" w:rsidRDefault="00C459CA" w:rsidP="00E94673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</w:t>
            </w:r>
            <w:r w:rsidR="00E94673">
              <w:rPr>
                <w:bCs/>
                <w:sz w:val="20"/>
                <w:szCs w:val="20"/>
                <w:lang w:eastAsia="ru-RU"/>
              </w:rPr>
              <w:t>3.859</w:t>
            </w:r>
          </w:p>
        </w:tc>
        <w:tc>
          <w:tcPr>
            <w:tcW w:w="912" w:type="dxa"/>
            <w:hideMark/>
          </w:tcPr>
          <w:p w14:paraId="7DE6E9C4" w14:textId="77777777" w:rsidR="00C459CA" w:rsidRPr="00C459CA" w:rsidRDefault="00C459CA" w:rsidP="00E94673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</w:t>
            </w:r>
            <w:r w:rsidR="00E94673">
              <w:rPr>
                <w:bCs/>
                <w:sz w:val="20"/>
                <w:szCs w:val="20"/>
                <w:lang w:eastAsia="ru-RU"/>
              </w:rPr>
              <w:t>3.746</w:t>
            </w:r>
          </w:p>
        </w:tc>
        <w:tc>
          <w:tcPr>
            <w:tcW w:w="1212" w:type="dxa"/>
            <w:hideMark/>
          </w:tcPr>
          <w:p w14:paraId="1EA2ECBB" w14:textId="77777777" w:rsidR="00C459CA" w:rsidRPr="00C459CA" w:rsidRDefault="00C459CA" w:rsidP="00E94673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</w:t>
            </w:r>
            <w:r w:rsidR="00E94673">
              <w:rPr>
                <w:bCs/>
                <w:sz w:val="20"/>
                <w:szCs w:val="20"/>
                <w:lang w:eastAsia="ru-RU"/>
              </w:rPr>
              <w:t>31.136</w:t>
            </w:r>
          </w:p>
        </w:tc>
        <w:tc>
          <w:tcPr>
            <w:tcW w:w="1458" w:type="dxa"/>
            <w:hideMark/>
          </w:tcPr>
          <w:p w14:paraId="6B608465" w14:textId="77777777" w:rsidR="00C459CA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166.795</w:t>
            </w:r>
          </w:p>
        </w:tc>
      </w:tr>
      <w:tr w:rsidR="00E94673" w:rsidRPr="00C459CA" w14:paraId="462B898A" w14:textId="77777777" w:rsidTr="00E94673">
        <w:trPr>
          <w:trHeight w:val="315"/>
        </w:trPr>
        <w:tc>
          <w:tcPr>
            <w:tcW w:w="564" w:type="dxa"/>
            <w:noWrap/>
          </w:tcPr>
          <w:p w14:paraId="2898FB99" w14:textId="77777777" w:rsidR="00E94673" w:rsidRPr="00C459CA" w:rsidRDefault="00E94673" w:rsidP="00C459C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8" w:type="dxa"/>
          </w:tcPr>
          <w:p w14:paraId="0FF8F706" w14:textId="77777777" w:rsidR="00E94673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Фрикасе из курицы</w:t>
            </w:r>
          </w:p>
        </w:tc>
        <w:tc>
          <w:tcPr>
            <w:tcW w:w="1572" w:type="dxa"/>
          </w:tcPr>
          <w:p w14:paraId="5D295DDF" w14:textId="77777777" w:rsidR="00E94673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599/2022</w:t>
            </w:r>
          </w:p>
        </w:tc>
        <w:tc>
          <w:tcPr>
            <w:tcW w:w="1144" w:type="dxa"/>
          </w:tcPr>
          <w:p w14:paraId="170312CD" w14:textId="77777777" w:rsidR="00E94673" w:rsidRPr="00C459CA" w:rsidRDefault="00E94673" w:rsidP="00C459C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7" w:type="dxa"/>
          </w:tcPr>
          <w:p w14:paraId="6BF4ED54" w14:textId="77777777" w:rsidR="00E94673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13.346</w:t>
            </w:r>
          </w:p>
        </w:tc>
        <w:tc>
          <w:tcPr>
            <w:tcW w:w="912" w:type="dxa"/>
          </w:tcPr>
          <w:p w14:paraId="2E41ABD3" w14:textId="77777777" w:rsidR="00E94673" w:rsidRPr="00C459CA" w:rsidRDefault="00E94673" w:rsidP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15.513</w:t>
            </w:r>
          </w:p>
        </w:tc>
        <w:tc>
          <w:tcPr>
            <w:tcW w:w="1212" w:type="dxa"/>
          </w:tcPr>
          <w:p w14:paraId="28697E51" w14:textId="77777777" w:rsidR="00E94673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7.748</w:t>
            </w:r>
          </w:p>
        </w:tc>
        <w:tc>
          <w:tcPr>
            <w:tcW w:w="1458" w:type="dxa"/>
          </w:tcPr>
          <w:p w14:paraId="721FB9E5" w14:textId="77777777" w:rsidR="00E94673" w:rsidRPr="00C459CA" w:rsidRDefault="00E9467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223.845</w:t>
            </w:r>
          </w:p>
        </w:tc>
      </w:tr>
      <w:tr w:rsidR="00C459CA" w:rsidRPr="00C459CA" w14:paraId="55FAADF6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F485D03" w14:textId="77777777" w:rsidR="00C459CA" w:rsidRPr="00C459CA" w:rsidRDefault="00E94673" w:rsidP="00C459C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8" w:type="dxa"/>
            <w:hideMark/>
          </w:tcPr>
          <w:p w14:paraId="6624E27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72" w:type="dxa"/>
            <w:hideMark/>
          </w:tcPr>
          <w:p w14:paraId="301055F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ТПП</w:t>
            </w:r>
          </w:p>
        </w:tc>
        <w:tc>
          <w:tcPr>
            <w:tcW w:w="1144" w:type="dxa"/>
            <w:hideMark/>
          </w:tcPr>
          <w:p w14:paraId="7DBF4FDA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hideMark/>
          </w:tcPr>
          <w:p w14:paraId="2F675DF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2.280</w:t>
            </w:r>
          </w:p>
        </w:tc>
        <w:tc>
          <w:tcPr>
            <w:tcW w:w="912" w:type="dxa"/>
            <w:hideMark/>
          </w:tcPr>
          <w:p w14:paraId="2B8C0194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0.270</w:t>
            </w:r>
          </w:p>
        </w:tc>
        <w:tc>
          <w:tcPr>
            <w:tcW w:w="1212" w:type="dxa"/>
            <w:hideMark/>
          </w:tcPr>
          <w:p w14:paraId="35255D7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14.910</w:t>
            </w:r>
          </w:p>
        </w:tc>
        <w:tc>
          <w:tcPr>
            <w:tcW w:w="1458" w:type="dxa"/>
            <w:hideMark/>
          </w:tcPr>
          <w:p w14:paraId="75804C43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67.800</w:t>
            </w:r>
          </w:p>
        </w:tc>
      </w:tr>
      <w:tr w:rsidR="00C459CA" w:rsidRPr="00C459CA" w14:paraId="0139537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CF08785" w14:textId="77777777" w:rsidR="00C459CA" w:rsidRPr="00C459CA" w:rsidRDefault="00E94673" w:rsidP="00C459C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8" w:type="dxa"/>
            <w:hideMark/>
          </w:tcPr>
          <w:p w14:paraId="028BA1EE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Компот из сухофруктов (курага, изюм)</w:t>
            </w:r>
          </w:p>
        </w:tc>
        <w:tc>
          <w:tcPr>
            <w:tcW w:w="1572" w:type="dxa"/>
            <w:hideMark/>
          </w:tcPr>
          <w:p w14:paraId="41CFEC2C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1113/3/98</w:t>
            </w:r>
          </w:p>
        </w:tc>
        <w:tc>
          <w:tcPr>
            <w:tcW w:w="1144" w:type="dxa"/>
            <w:hideMark/>
          </w:tcPr>
          <w:p w14:paraId="60A41D1D" w14:textId="77777777" w:rsidR="00C459CA" w:rsidRPr="00C459CA" w:rsidRDefault="00C459CA" w:rsidP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7" w:type="dxa"/>
            <w:hideMark/>
          </w:tcPr>
          <w:p w14:paraId="12FDDD2B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0.640</w:t>
            </w:r>
          </w:p>
        </w:tc>
        <w:tc>
          <w:tcPr>
            <w:tcW w:w="912" w:type="dxa"/>
            <w:hideMark/>
          </w:tcPr>
          <w:p w14:paraId="301A8939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 0.000</w:t>
            </w:r>
          </w:p>
        </w:tc>
        <w:tc>
          <w:tcPr>
            <w:tcW w:w="1212" w:type="dxa"/>
            <w:hideMark/>
          </w:tcPr>
          <w:p w14:paraId="050F17F1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 28.570</w:t>
            </w:r>
          </w:p>
        </w:tc>
        <w:tc>
          <w:tcPr>
            <w:tcW w:w="1458" w:type="dxa"/>
            <w:hideMark/>
          </w:tcPr>
          <w:p w14:paraId="2F162FED" w14:textId="77777777" w:rsidR="00C459CA" w:rsidRPr="00C459CA" w:rsidRDefault="00C459CA">
            <w:pPr>
              <w:rPr>
                <w:bCs/>
                <w:sz w:val="20"/>
                <w:szCs w:val="20"/>
                <w:lang w:eastAsia="ru-RU"/>
              </w:rPr>
            </w:pPr>
            <w:r w:rsidRPr="00C459CA">
              <w:rPr>
                <w:bCs/>
                <w:sz w:val="20"/>
                <w:szCs w:val="20"/>
                <w:lang w:eastAsia="ru-RU"/>
              </w:rPr>
              <w:t xml:space="preserve">        114.450</w:t>
            </w:r>
          </w:p>
        </w:tc>
      </w:tr>
      <w:tr w:rsidR="00C459CA" w:rsidRPr="00C459CA" w14:paraId="46659FEA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F44CBB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638" w:type="dxa"/>
            <w:noWrap/>
            <w:hideMark/>
          </w:tcPr>
          <w:p w14:paraId="5D46DA48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0230DC1B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2778AECF" w14:textId="77777777" w:rsidR="00C459CA" w:rsidRPr="00C459CA" w:rsidRDefault="00E94673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860</w:t>
            </w:r>
          </w:p>
        </w:tc>
        <w:tc>
          <w:tcPr>
            <w:tcW w:w="837" w:type="dxa"/>
            <w:noWrap/>
            <w:hideMark/>
          </w:tcPr>
          <w:p w14:paraId="5BD6FB1D" w14:textId="77777777" w:rsidR="00C459CA" w:rsidRPr="00C459CA" w:rsidRDefault="00E94673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28,366</w:t>
            </w:r>
          </w:p>
        </w:tc>
        <w:tc>
          <w:tcPr>
            <w:tcW w:w="912" w:type="dxa"/>
            <w:noWrap/>
            <w:hideMark/>
          </w:tcPr>
          <w:p w14:paraId="616C760D" w14:textId="77777777" w:rsidR="00C459CA" w:rsidRPr="00C459CA" w:rsidRDefault="00E94673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35,33</w:t>
            </w:r>
          </w:p>
        </w:tc>
        <w:tc>
          <w:tcPr>
            <w:tcW w:w="1212" w:type="dxa"/>
            <w:noWrap/>
            <w:hideMark/>
          </w:tcPr>
          <w:p w14:paraId="18F9CDDB" w14:textId="77777777" w:rsidR="00C459CA" w:rsidRPr="00C459CA" w:rsidRDefault="00E94673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119,148</w:t>
            </w:r>
          </w:p>
        </w:tc>
        <w:tc>
          <w:tcPr>
            <w:tcW w:w="1458" w:type="dxa"/>
            <w:noWrap/>
            <w:hideMark/>
          </w:tcPr>
          <w:p w14:paraId="425B0B12" w14:textId="77777777" w:rsidR="00C459CA" w:rsidRDefault="00E94673" w:rsidP="00C459C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890,475</w:t>
            </w:r>
          </w:p>
          <w:p w14:paraId="39C49A70" w14:textId="77777777" w:rsidR="00E94673" w:rsidRPr="00C459CA" w:rsidRDefault="00E94673" w:rsidP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7E766AED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3B4BD0F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07C5B541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1572" w:type="dxa"/>
            <w:noWrap/>
            <w:hideMark/>
          </w:tcPr>
          <w:p w14:paraId="46C7390F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63E4C200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9F353C3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288,076</w:t>
            </w:r>
          </w:p>
        </w:tc>
        <w:tc>
          <w:tcPr>
            <w:tcW w:w="912" w:type="dxa"/>
            <w:noWrap/>
            <w:hideMark/>
          </w:tcPr>
          <w:p w14:paraId="66E150E8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243,071</w:t>
            </w:r>
          </w:p>
        </w:tc>
        <w:tc>
          <w:tcPr>
            <w:tcW w:w="1212" w:type="dxa"/>
            <w:noWrap/>
            <w:hideMark/>
          </w:tcPr>
          <w:p w14:paraId="6CE9B1CA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1233,181</w:t>
            </w:r>
          </w:p>
        </w:tc>
        <w:tc>
          <w:tcPr>
            <w:tcW w:w="1458" w:type="dxa"/>
            <w:noWrap/>
            <w:hideMark/>
          </w:tcPr>
          <w:p w14:paraId="5C568698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8255,942</w:t>
            </w:r>
          </w:p>
        </w:tc>
      </w:tr>
      <w:tr w:rsidR="00C459CA" w:rsidRPr="00C459CA" w14:paraId="7709D782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1FF1140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7E999220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ИТОГО ЗА Обед:</w:t>
            </w:r>
          </w:p>
        </w:tc>
        <w:tc>
          <w:tcPr>
            <w:tcW w:w="1572" w:type="dxa"/>
            <w:noWrap/>
            <w:hideMark/>
          </w:tcPr>
          <w:p w14:paraId="6487CA10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85FAC24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195BC33D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338,629</w:t>
            </w:r>
          </w:p>
        </w:tc>
        <w:tc>
          <w:tcPr>
            <w:tcW w:w="912" w:type="dxa"/>
            <w:noWrap/>
            <w:hideMark/>
          </w:tcPr>
          <w:p w14:paraId="705DACAF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392,162</w:t>
            </w:r>
          </w:p>
        </w:tc>
        <w:tc>
          <w:tcPr>
            <w:tcW w:w="1212" w:type="dxa"/>
            <w:noWrap/>
            <w:hideMark/>
          </w:tcPr>
          <w:p w14:paraId="54B6B840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1303,592</w:t>
            </w:r>
          </w:p>
        </w:tc>
        <w:tc>
          <w:tcPr>
            <w:tcW w:w="1458" w:type="dxa"/>
            <w:noWrap/>
            <w:hideMark/>
          </w:tcPr>
          <w:p w14:paraId="00C740B4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9950,626</w:t>
            </w:r>
          </w:p>
        </w:tc>
      </w:tr>
      <w:tr w:rsidR="00C459CA" w:rsidRPr="00C459CA" w14:paraId="0C3C628E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4F9D972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6BBD95F3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ИТОГО ЗА ПЕРИОД:</w:t>
            </w:r>
          </w:p>
        </w:tc>
        <w:tc>
          <w:tcPr>
            <w:tcW w:w="1572" w:type="dxa"/>
            <w:noWrap/>
            <w:hideMark/>
          </w:tcPr>
          <w:p w14:paraId="632E8E1A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0C0E5AFB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1DC5195D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626,705</w:t>
            </w:r>
          </w:p>
        </w:tc>
        <w:tc>
          <w:tcPr>
            <w:tcW w:w="912" w:type="dxa"/>
            <w:noWrap/>
            <w:hideMark/>
          </w:tcPr>
          <w:p w14:paraId="2D6AD7E2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635,233</w:t>
            </w:r>
          </w:p>
        </w:tc>
        <w:tc>
          <w:tcPr>
            <w:tcW w:w="1212" w:type="dxa"/>
            <w:noWrap/>
            <w:hideMark/>
          </w:tcPr>
          <w:p w14:paraId="76E8BD6F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2536,773</w:t>
            </w:r>
          </w:p>
        </w:tc>
        <w:tc>
          <w:tcPr>
            <w:tcW w:w="1458" w:type="dxa"/>
            <w:noWrap/>
            <w:hideMark/>
          </w:tcPr>
          <w:p w14:paraId="59B83E57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18206,568</w:t>
            </w:r>
          </w:p>
        </w:tc>
      </w:tr>
      <w:tr w:rsidR="00C459CA" w:rsidRPr="00C459CA" w14:paraId="22A2059B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39D97F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4FDC7371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СРЕДНЕЕ ЗА ПЕРИОД:</w:t>
            </w:r>
          </w:p>
        </w:tc>
        <w:tc>
          <w:tcPr>
            <w:tcW w:w="1572" w:type="dxa"/>
            <w:noWrap/>
            <w:hideMark/>
          </w:tcPr>
          <w:p w14:paraId="5745882C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2185DCD3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27754027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52,23</w:t>
            </w:r>
          </w:p>
        </w:tc>
        <w:tc>
          <w:tcPr>
            <w:tcW w:w="912" w:type="dxa"/>
            <w:noWrap/>
            <w:hideMark/>
          </w:tcPr>
          <w:p w14:paraId="582AE62B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212" w:type="dxa"/>
            <w:noWrap/>
            <w:hideMark/>
          </w:tcPr>
          <w:p w14:paraId="00CCDCD6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1458" w:type="dxa"/>
            <w:noWrap/>
            <w:hideMark/>
          </w:tcPr>
          <w:p w14:paraId="4E40AFB8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1517,21</w:t>
            </w:r>
          </w:p>
        </w:tc>
      </w:tr>
      <w:tr w:rsidR="00C459CA" w:rsidRPr="00C459CA" w14:paraId="24C75D1F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3CBDCF7E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38" w:type="dxa"/>
            <w:noWrap/>
            <w:hideMark/>
          </w:tcPr>
          <w:p w14:paraId="58CDF9DA" w14:textId="77777777" w:rsidR="00C459CA" w:rsidRPr="00C459CA" w:rsidRDefault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СООТНОШЕНИЕ:</w:t>
            </w:r>
          </w:p>
        </w:tc>
        <w:tc>
          <w:tcPr>
            <w:tcW w:w="1572" w:type="dxa"/>
            <w:noWrap/>
            <w:hideMark/>
          </w:tcPr>
          <w:p w14:paraId="70F6FB4E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noWrap/>
            <w:hideMark/>
          </w:tcPr>
          <w:p w14:paraId="4E13DABE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6ABB8B27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noWrap/>
            <w:hideMark/>
          </w:tcPr>
          <w:p w14:paraId="37D65918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1212" w:type="dxa"/>
            <w:noWrap/>
            <w:hideMark/>
          </w:tcPr>
          <w:p w14:paraId="3524C636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459CA">
              <w:rPr>
                <w:b/>
                <w:bCs/>
                <w:sz w:val="20"/>
                <w:szCs w:val="20"/>
                <w:lang w:eastAsia="ru-RU"/>
              </w:rPr>
              <w:t>4,047</w:t>
            </w:r>
          </w:p>
        </w:tc>
        <w:tc>
          <w:tcPr>
            <w:tcW w:w="1458" w:type="dxa"/>
            <w:noWrap/>
            <w:hideMark/>
          </w:tcPr>
          <w:p w14:paraId="5ED4CCF3" w14:textId="77777777" w:rsidR="00C459CA" w:rsidRPr="00C459CA" w:rsidRDefault="00C459CA" w:rsidP="00C459C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59CA" w:rsidRPr="00C459CA" w14:paraId="3329CB9C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0F4C35B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2638" w:type="dxa"/>
            <w:noWrap/>
            <w:hideMark/>
          </w:tcPr>
          <w:p w14:paraId="79B69EC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572" w:type="dxa"/>
            <w:noWrap/>
            <w:hideMark/>
          </w:tcPr>
          <w:p w14:paraId="6DF7041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3864326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37" w:type="dxa"/>
            <w:noWrap/>
            <w:hideMark/>
          </w:tcPr>
          <w:p w14:paraId="76EF8498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noWrap/>
            <w:hideMark/>
          </w:tcPr>
          <w:p w14:paraId="5DBEA4D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noWrap/>
            <w:hideMark/>
          </w:tcPr>
          <w:p w14:paraId="75C7B6F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458" w:type="dxa"/>
            <w:noWrap/>
            <w:hideMark/>
          </w:tcPr>
          <w:p w14:paraId="09C3AF5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50FEBE67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574EBF2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2638" w:type="dxa"/>
            <w:noWrap/>
            <w:hideMark/>
          </w:tcPr>
          <w:p w14:paraId="518C9FAB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572" w:type="dxa"/>
            <w:noWrap/>
            <w:hideMark/>
          </w:tcPr>
          <w:p w14:paraId="1AD64D8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2A68BE7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37" w:type="dxa"/>
            <w:noWrap/>
            <w:hideMark/>
          </w:tcPr>
          <w:p w14:paraId="0F5F71DD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noWrap/>
            <w:hideMark/>
          </w:tcPr>
          <w:p w14:paraId="5B9FD93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noWrap/>
            <w:hideMark/>
          </w:tcPr>
          <w:p w14:paraId="1E5CFA1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458" w:type="dxa"/>
            <w:noWrap/>
            <w:hideMark/>
          </w:tcPr>
          <w:p w14:paraId="6FF2CF11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391140D4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7DB5FBD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2638" w:type="dxa"/>
            <w:noWrap/>
            <w:hideMark/>
          </w:tcPr>
          <w:p w14:paraId="15F4CC3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ПРИМЕЧАНИЕ:</w:t>
            </w:r>
          </w:p>
        </w:tc>
        <w:tc>
          <w:tcPr>
            <w:tcW w:w="1572" w:type="dxa"/>
            <w:noWrap/>
            <w:hideMark/>
          </w:tcPr>
          <w:p w14:paraId="6B4A81A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245C4480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37" w:type="dxa"/>
            <w:noWrap/>
            <w:hideMark/>
          </w:tcPr>
          <w:p w14:paraId="02BCA6C4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noWrap/>
            <w:hideMark/>
          </w:tcPr>
          <w:p w14:paraId="1A564C8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noWrap/>
            <w:hideMark/>
          </w:tcPr>
          <w:p w14:paraId="7BC287A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458" w:type="dxa"/>
            <w:noWrap/>
            <w:hideMark/>
          </w:tcPr>
          <w:p w14:paraId="70DBBDE7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5EDCF010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65F0CCDF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773" w:type="dxa"/>
            <w:gridSpan w:val="7"/>
            <w:noWrap/>
            <w:hideMark/>
          </w:tcPr>
          <w:p w14:paraId="61F0684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>Для приготовления мол</w:t>
            </w:r>
            <w:r w:rsidR="008075C3">
              <w:rPr>
                <w:b/>
                <w:bCs/>
                <w:lang w:eastAsia="ru-RU"/>
              </w:rPr>
              <w:t>о</w:t>
            </w:r>
            <w:r w:rsidRPr="00C459CA">
              <w:rPr>
                <w:b/>
                <w:bCs/>
                <w:lang w:eastAsia="ru-RU"/>
              </w:rPr>
              <w:t xml:space="preserve">чных блюд используется крупа манная, рисовая, пшенная, пшеничная, ячневая, </w:t>
            </w:r>
            <w:proofErr w:type="spellStart"/>
            <w:r w:rsidRPr="00C459CA">
              <w:rPr>
                <w:b/>
                <w:bCs/>
                <w:lang w:eastAsia="ru-RU"/>
              </w:rPr>
              <w:t>овсянные</w:t>
            </w:r>
            <w:proofErr w:type="spellEnd"/>
            <w:r w:rsidRPr="00C459CA">
              <w:rPr>
                <w:b/>
                <w:bCs/>
                <w:lang w:eastAsia="ru-RU"/>
              </w:rPr>
              <w:t xml:space="preserve"> хлопья "Геркулес"</w:t>
            </w:r>
          </w:p>
        </w:tc>
      </w:tr>
      <w:tr w:rsidR="00C459CA" w:rsidRPr="00C459CA" w14:paraId="6EDD2256" w14:textId="77777777" w:rsidTr="00E94673">
        <w:trPr>
          <w:trHeight w:val="315"/>
        </w:trPr>
        <w:tc>
          <w:tcPr>
            <w:tcW w:w="564" w:type="dxa"/>
            <w:noWrap/>
            <w:hideMark/>
          </w:tcPr>
          <w:p w14:paraId="5CF27D36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4210" w:type="dxa"/>
            <w:gridSpan w:val="2"/>
            <w:noWrap/>
            <w:hideMark/>
          </w:tcPr>
          <w:p w14:paraId="5DBA73EE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 xml:space="preserve">Допускается дополнять меню фруктами и </w:t>
            </w:r>
            <w:proofErr w:type="spellStart"/>
            <w:r w:rsidRPr="00C459CA">
              <w:rPr>
                <w:b/>
                <w:bCs/>
                <w:lang w:eastAsia="ru-RU"/>
              </w:rPr>
              <w:t>йогуртными</w:t>
            </w:r>
            <w:proofErr w:type="spellEnd"/>
            <w:r w:rsidRPr="00C459CA">
              <w:rPr>
                <w:b/>
                <w:bCs/>
                <w:lang w:eastAsia="ru-RU"/>
              </w:rPr>
              <w:t xml:space="preserve"> продуктами</w:t>
            </w:r>
          </w:p>
        </w:tc>
        <w:tc>
          <w:tcPr>
            <w:tcW w:w="1144" w:type="dxa"/>
            <w:noWrap/>
            <w:hideMark/>
          </w:tcPr>
          <w:p w14:paraId="54FE603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837" w:type="dxa"/>
            <w:noWrap/>
            <w:hideMark/>
          </w:tcPr>
          <w:p w14:paraId="3DBD9690" w14:textId="77777777" w:rsidR="00C459CA" w:rsidRPr="00C459CA" w:rsidRDefault="00C459CA" w:rsidP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noWrap/>
            <w:hideMark/>
          </w:tcPr>
          <w:p w14:paraId="2D45ECD4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noWrap/>
            <w:hideMark/>
          </w:tcPr>
          <w:p w14:paraId="6E9B44AC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1458" w:type="dxa"/>
            <w:noWrap/>
            <w:hideMark/>
          </w:tcPr>
          <w:p w14:paraId="55A67B83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</w:tr>
      <w:tr w:rsidR="00C459CA" w:rsidRPr="00C459CA" w14:paraId="0622E998" w14:textId="77777777" w:rsidTr="00E94673">
        <w:trPr>
          <w:trHeight w:val="1110"/>
        </w:trPr>
        <w:tc>
          <w:tcPr>
            <w:tcW w:w="564" w:type="dxa"/>
            <w:noWrap/>
            <w:hideMark/>
          </w:tcPr>
          <w:p w14:paraId="347B1D9A" w14:textId="77777777" w:rsidR="00C459CA" w:rsidRPr="00C459CA" w:rsidRDefault="00C459CA">
            <w:pPr>
              <w:rPr>
                <w:b/>
                <w:bCs/>
                <w:lang w:eastAsia="ru-RU"/>
              </w:rPr>
            </w:pPr>
          </w:p>
        </w:tc>
        <w:tc>
          <w:tcPr>
            <w:tcW w:w="9773" w:type="dxa"/>
            <w:gridSpan w:val="7"/>
            <w:hideMark/>
          </w:tcPr>
          <w:p w14:paraId="722B6732" w14:textId="77777777" w:rsidR="00C459CA" w:rsidRPr="00C459CA" w:rsidRDefault="00C459CA" w:rsidP="00064644">
            <w:pPr>
              <w:rPr>
                <w:b/>
                <w:bCs/>
                <w:lang w:eastAsia="ru-RU"/>
              </w:rPr>
            </w:pPr>
            <w:r w:rsidRPr="00C459CA">
              <w:rPr>
                <w:b/>
                <w:bCs/>
                <w:lang w:eastAsia="ru-RU"/>
              </w:rPr>
              <w:t xml:space="preserve">Все блюда входящие с состав меню могут быть заменены в соответствии с требованиями СанПиН 2.3/2.4.3590-20 </w:t>
            </w:r>
          </w:p>
        </w:tc>
      </w:tr>
    </w:tbl>
    <w:p w14:paraId="04682C96" w14:textId="77777777" w:rsidR="00AA5626" w:rsidRPr="00C459CA" w:rsidRDefault="00AA5626" w:rsidP="00EA1827">
      <w:pPr>
        <w:rPr>
          <w:lang w:eastAsia="ru-RU"/>
        </w:rPr>
      </w:pPr>
    </w:p>
    <w:p w14:paraId="2B832B18" w14:textId="77777777" w:rsidR="00AA5626" w:rsidRPr="00C459CA" w:rsidRDefault="00AA5626" w:rsidP="00EA1827">
      <w:pPr>
        <w:rPr>
          <w:lang w:eastAsia="ru-RU"/>
        </w:rPr>
      </w:pPr>
    </w:p>
    <w:p w14:paraId="6218FED3" w14:textId="77777777" w:rsidR="00AA5626" w:rsidRDefault="00AA5626" w:rsidP="00EA1827">
      <w:pPr>
        <w:rPr>
          <w:rFonts w:ascii="Arial" w:hAnsi="Arial" w:cs="Arial"/>
          <w:sz w:val="20"/>
          <w:szCs w:val="20"/>
          <w:lang w:eastAsia="ru-RU"/>
        </w:rPr>
      </w:pPr>
    </w:p>
    <w:p w14:paraId="73F4CCF3" w14:textId="77777777" w:rsidR="00AA5626" w:rsidRDefault="00AA5626" w:rsidP="00EA1827">
      <w:pPr>
        <w:rPr>
          <w:rFonts w:ascii="Arial" w:hAnsi="Arial" w:cs="Arial"/>
          <w:sz w:val="20"/>
          <w:szCs w:val="20"/>
          <w:lang w:eastAsia="ru-RU"/>
        </w:rPr>
      </w:pPr>
    </w:p>
    <w:p w14:paraId="1167807D" w14:textId="77777777" w:rsidR="00AA5626" w:rsidRDefault="00AA5626" w:rsidP="00EA1827">
      <w:pPr>
        <w:rPr>
          <w:rFonts w:ascii="Arial" w:hAnsi="Arial" w:cs="Arial"/>
          <w:sz w:val="20"/>
          <w:szCs w:val="20"/>
          <w:lang w:eastAsia="ru-RU"/>
        </w:rPr>
      </w:pPr>
    </w:p>
    <w:p w14:paraId="4AB8F8C7" w14:textId="77777777" w:rsidR="00AA5626" w:rsidRDefault="00AA5626" w:rsidP="00EA1827">
      <w:pPr>
        <w:rPr>
          <w:rFonts w:ascii="Arial" w:hAnsi="Arial" w:cs="Arial"/>
          <w:sz w:val="20"/>
          <w:szCs w:val="20"/>
          <w:lang w:eastAsia="ru-RU"/>
        </w:rPr>
      </w:pPr>
    </w:p>
    <w:p w14:paraId="309CF7CC" w14:textId="77777777" w:rsidR="00EA1827" w:rsidRDefault="00EA1827" w:rsidP="00EA1827">
      <w:pPr>
        <w:widowControl w:val="0"/>
        <w:shd w:val="clear" w:color="auto" w:fill="FFFFFF"/>
        <w:ind w:left="6095"/>
        <w:rPr>
          <w:color w:val="000000"/>
          <w:sz w:val="22"/>
          <w:szCs w:val="22"/>
        </w:rPr>
      </w:pPr>
    </w:p>
    <w:p w14:paraId="10DB1934" w14:textId="77777777" w:rsidR="007642E7" w:rsidRDefault="007642E7" w:rsidP="00EA1827"/>
    <w:p w14:paraId="406291AE" w14:textId="77777777" w:rsidR="00A322D0" w:rsidRDefault="00A322D0" w:rsidP="00EA1827"/>
    <w:p w14:paraId="207BA1BB" w14:textId="77777777" w:rsidR="00A322D0" w:rsidRDefault="00A322D0" w:rsidP="00EA1827"/>
    <w:p w14:paraId="41F8591A" w14:textId="77777777" w:rsidR="00A322D0" w:rsidRDefault="00A322D0" w:rsidP="00EA1827"/>
    <w:p w14:paraId="6F7F0FF0" w14:textId="77777777" w:rsidR="00886508" w:rsidRDefault="00886508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78934DB0" w14:textId="77777777" w:rsidR="00886508" w:rsidRDefault="00886508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46186188" w14:textId="77777777" w:rsidR="00886508" w:rsidRDefault="00886508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30627D57" w14:textId="77777777" w:rsidR="00886508" w:rsidRDefault="00886508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4D6F51C4" w14:textId="77777777" w:rsidR="00886508" w:rsidRDefault="00886508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42A099E7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263D1A9F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1133083A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6DCF50F7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456200E7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5BC96A6B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5904762B" w14:textId="77777777" w:rsidR="00FF242C" w:rsidRDefault="00FF242C" w:rsidP="00A322D0">
      <w:pPr>
        <w:widowControl w:val="0"/>
        <w:shd w:val="clear" w:color="auto" w:fill="FFFFFF"/>
        <w:ind w:left="6095"/>
        <w:jc w:val="right"/>
        <w:rPr>
          <w:color w:val="000000"/>
          <w:sz w:val="22"/>
          <w:szCs w:val="22"/>
        </w:rPr>
      </w:pPr>
    </w:p>
    <w:p w14:paraId="67939987" w14:textId="77777777" w:rsidR="006C3AE4" w:rsidRDefault="006C3AE4" w:rsidP="00C35AFF">
      <w:pPr>
        <w:jc w:val="center"/>
        <w:rPr>
          <w:sz w:val="22"/>
          <w:szCs w:val="22"/>
        </w:rPr>
      </w:pPr>
    </w:p>
    <w:p w14:paraId="2475C41C" w14:textId="77777777" w:rsidR="006C3AE4" w:rsidRDefault="006C3AE4" w:rsidP="00C35AFF">
      <w:pPr>
        <w:jc w:val="center"/>
        <w:rPr>
          <w:sz w:val="22"/>
          <w:szCs w:val="22"/>
        </w:rPr>
      </w:pPr>
    </w:p>
    <w:p w14:paraId="54F12782" w14:textId="7AF9A8C8" w:rsidR="00622ADA" w:rsidRDefault="00622AD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CCF22C" w14:textId="77777777" w:rsidR="006C3AE4" w:rsidRDefault="006C3AE4" w:rsidP="00C35AFF">
      <w:pPr>
        <w:jc w:val="center"/>
        <w:rPr>
          <w:sz w:val="22"/>
          <w:szCs w:val="22"/>
        </w:rPr>
      </w:pPr>
      <w:bookmarkStart w:id="0" w:name="_GoBack"/>
      <w:bookmarkEnd w:id="0"/>
    </w:p>
    <w:p w14:paraId="42858F0D" w14:textId="77777777" w:rsidR="006C3AE4" w:rsidRDefault="006C3AE4" w:rsidP="00C35AFF">
      <w:pPr>
        <w:jc w:val="center"/>
        <w:rPr>
          <w:sz w:val="22"/>
          <w:szCs w:val="22"/>
        </w:rPr>
      </w:pPr>
    </w:p>
    <w:p w14:paraId="18CDC3FC" w14:textId="77777777" w:rsidR="006C3AE4" w:rsidRDefault="006C3AE4" w:rsidP="00C35AFF">
      <w:pPr>
        <w:jc w:val="center"/>
        <w:rPr>
          <w:sz w:val="22"/>
          <w:szCs w:val="22"/>
        </w:rPr>
      </w:pPr>
    </w:p>
    <w:p w14:paraId="28E4615B" w14:textId="77777777" w:rsidR="006C3AE4" w:rsidRDefault="006C3AE4" w:rsidP="00C35AFF">
      <w:pPr>
        <w:jc w:val="center"/>
        <w:rPr>
          <w:sz w:val="22"/>
          <w:szCs w:val="22"/>
        </w:rPr>
      </w:pPr>
    </w:p>
    <w:p w14:paraId="5C77AC7C" w14:textId="688F29FC" w:rsidR="00C35AFF" w:rsidRDefault="00C35AFF" w:rsidP="00C35A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График оказания </w:t>
      </w:r>
      <w:proofErr w:type="gramStart"/>
      <w:r>
        <w:rPr>
          <w:sz w:val="22"/>
          <w:szCs w:val="22"/>
        </w:rPr>
        <w:t>услуг  г.</w:t>
      </w:r>
      <w:proofErr w:type="gramEnd"/>
      <w:r>
        <w:rPr>
          <w:sz w:val="22"/>
          <w:szCs w:val="22"/>
        </w:rPr>
        <w:t xml:space="preserve"> Омск</w:t>
      </w:r>
    </w:p>
    <w:p w14:paraId="7620F55F" w14:textId="77777777" w:rsidR="00C35AFF" w:rsidRDefault="00C35AFF" w:rsidP="00C35AFF">
      <w:pPr>
        <w:jc w:val="center"/>
        <w:rPr>
          <w:sz w:val="22"/>
          <w:szCs w:val="22"/>
        </w:rPr>
      </w:pPr>
    </w:p>
    <w:p w14:paraId="69724607" w14:textId="77777777" w:rsidR="00C35AFF" w:rsidRDefault="00C35AFF" w:rsidP="00C35AFF">
      <w:pPr>
        <w:jc w:val="center"/>
        <w:rPr>
          <w:sz w:val="22"/>
          <w:szCs w:val="22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23"/>
        <w:gridCol w:w="2523"/>
        <w:gridCol w:w="2536"/>
      </w:tblGrid>
      <w:tr w:rsidR="00C35AFF" w:rsidRPr="004D3260" w14:paraId="1CFE9614" w14:textId="77777777" w:rsidTr="003829D8">
        <w:tc>
          <w:tcPr>
            <w:tcW w:w="2552" w:type="dxa"/>
            <w:vAlign w:val="center"/>
          </w:tcPr>
          <w:p w14:paraId="5FF578F2" w14:textId="77777777" w:rsidR="00C35AFF" w:rsidRPr="004D3260" w:rsidRDefault="00C35AFF" w:rsidP="003829D8">
            <w:pPr>
              <w:pStyle w:val="af"/>
              <w:jc w:val="center"/>
            </w:pPr>
            <w:r w:rsidRPr="004D3260">
              <w:t>Периодичность оказания услуг</w:t>
            </w:r>
          </w:p>
        </w:tc>
        <w:tc>
          <w:tcPr>
            <w:tcW w:w="2523" w:type="dxa"/>
            <w:vAlign w:val="center"/>
          </w:tcPr>
          <w:p w14:paraId="672DC629" w14:textId="77777777" w:rsidR="00C35AFF" w:rsidRPr="004D3260" w:rsidRDefault="00C35AFF" w:rsidP="003829D8">
            <w:pPr>
              <w:pStyle w:val="af"/>
              <w:jc w:val="center"/>
            </w:pPr>
            <w:r w:rsidRPr="004D3260">
              <w:t>Категория обучающихся</w:t>
            </w:r>
          </w:p>
          <w:p w14:paraId="62180276" w14:textId="77777777" w:rsidR="00C35AFF" w:rsidRPr="004D3260" w:rsidRDefault="00C35AFF" w:rsidP="003829D8">
            <w:pPr>
              <w:pStyle w:val="af"/>
              <w:jc w:val="center"/>
            </w:pPr>
            <w:r w:rsidRPr="004D3260">
              <w:t>(класс)</w:t>
            </w:r>
          </w:p>
        </w:tc>
        <w:tc>
          <w:tcPr>
            <w:tcW w:w="2523" w:type="dxa"/>
            <w:vAlign w:val="center"/>
          </w:tcPr>
          <w:p w14:paraId="4E235477" w14:textId="77777777" w:rsidR="00C35AFF" w:rsidRPr="004D3260" w:rsidRDefault="00C35AFF" w:rsidP="003829D8">
            <w:pPr>
              <w:pStyle w:val="af"/>
              <w:jc w:val="center"/>
            </w:pPr>
            <w:r w:rsidRPr="004D3260">
              <w:t>Вид приема пищи</w:t>
            </w:r>
          </w:p>
        </w:tc>
        <w:tc>
          <w:tcPr>
            <w:tcW w:w="2536" w:type="dxa"/>
            <w:vAlign w:val="center"/>
          </w:tcPr>
          <w:p w14:paraId="3C6C2CC7" w14:textId="1F49F81E" w:rsidR="00C35AFF" w:rsidRPr="004D3260" w:rsidRDefault="00C35AFF" w:rsidP="003829D8">
            <w:pPr>
              <w:pStyle w:val="af"/>
              <w:jc w:val="center"/>
            </w:pPr>
            <w:r w:rsidRPr="004D3260">
              <w:t>Время оказания услуг</w:t>
            </w:r>
            <w:r w:rsidR="003829D8">
              <w:t xml:space="preserve"> и количество обучающихся</w:t>
            </w:r>
          </w:p>
        </w:tc>
      </w:tr>
      <w:tr w:rsidR="003829D8" w:rsidRPr="004D3260" w14:paraId="310B3CC1" w14:textId="77777777" w:rsidTr="003829D8">
        <w:trPr>
          <w:trHeight w:val="838"/>
        </w:trPr>
        <w:tc>
          <w:tcPr>
            <w:tcW w:w="2552" w:type="dxa"/>
            <w:vMerge w:val="restart"/>
            <w:vAlign w:val="center"/>
          </w:tcPr>
          <w:p w14:paraId="66FBF9EB" w14:textId="278E612F" w:rsidR="003829D8" w:rsidRPr="003829D8" w:rsidRDefault="003829D8" w:rsidP="003829D8">
            <w:pPr>
              <w:pStyle w:val="af"/>
              <w:snapToGrid w:val="0"/>
              <w:jc w:val="center"/>
              <w:rPr>
                <w:iCs/>
              </w:rPr>
            </w:pPr>
            <w:r w:rsidRPr="004D3260">
              <w:t>еженедельно (</w:t>
            </w:r>
            <w:r w:rsidRPr="00F84804">
              <w:rPr>
                <w:iCs/>
              </w:rPr>
              <w:t>с понедельника по пятницу)</w:t>
            </w:r>
          </w:p>
        </w:tc>
        <w:tc>
          <w:tcPr>
            <w:tcW w:w="2523" w:type="dxa"/>
            <w:vMerge w:val="restart"/>
            <w:vAlign w:val="center"/>
          </w:tcPr>
          <w:p w14:paraId="6BAF9365" w14:textId="77777777" w:rsidR="003829D8" w:rsidRPr="004D3260" w:rsidRDefault="003829D8" w:rsidP="003829D8">
            <w:pPr>
              <w:pStyle w:val="af"/>
              <w:snapToGrid w:val="0"/>
              <w:jc w:val="center"/>
            </w:pPr>
            <w:r>
              <w:t>5</w:t>
            </w:r>
            <w:r w:rsidRPr="004D3260">
              <w:t>-</w:t>
            </w:r>
            <w:r>
              <w:t>11</w:t>
            </w:r>
            <w:r w:rsidRPr="004D3260">
              <w:t xml:space="preserve"> классы</w:t>
            </w:r>
          </w:p>
        </w:tc>
        <w:tc>
          <w:tcPr>
            <w:tcW w:w="2523" w:type="dxa"/>
            <w:vAlign w:val="center"/>
          </w:tcPr>
          <w:p w14:paraId="7C73EE14" w14:textId="2BB0F8D7" w:rsidR="003829D8" w:rsidRPr="004D3260" w:rsidRDefault="003829D8" w:rsidP="003829D8">
            <w:pPr>
              <w:pStyle w:val="af"/>
              <w:jc w:val="center"/>
            </w:pPr>
            <w:r w:rsidRPr="004D3260">
              <w:t>завтрак</w:t>
            </w:r>
          </w:p>
        </w:tc>
        <w:tc>
          <w:tcPr>
            <w:tcW w:w="2536" w:type="dxa"/>
            <w:vMerge w:val="restart"/>
            <w:vAlign w:val="center"/>
          </w:tcPr>
          <w:p w14:paraId="06817FA9" w14:textId="6CB568CD" w:rsidR="003829D8" w:rsidRPr="004D3260" w:rsidRDefault="003829D8" w:rsidP="003829D8">
            <w:pPr>
              <w:pStyle w:val="af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По заявкам заказчика</w:t>
            </w:r>
          </w:p>
        </w:tc>
      </w:tr>
      <w:tr w:rsidR="003829D8" w:rsidRPr="004D3260" w14:paraId="253775F3" w14:textId="77777777" w:rsidTr="003829D8">
        <w:trPr>
          <w:trHeight w:val="838"/>
        </w:trPr>
        <w:tc>
          <w:tcPr>
            <w:tcW w:w="2552" w:type="dxa"/>
            <w:vMerge/>
            <w:vAlign w:val="center"/>
          </w:tcPr>
          <w:p w14:paraId="17268119" w14:textId="77777777" w:rsidR="003829D8" w:rsidRPr="004D3260" w:rsidRDefault="003829D8" w:rsidP="003829D8">
            <w:pPr>
              <w:pStyle w:val="af"/>
              <w:snapToGrid w:val="0"/>
              <w:jc w:val="center"/>
            </w:pPr>
          </w:p>
        </w:tc>
        <w:tc>
          <w:tcPr>
            <w:tcW w:w="2523" w:type="dxa"/>
            <w:vMerge/>
            <w:vAlign w:val="center"/>
          </w:tcPr>
          <w:p w14:paraId="3B334C69" w14:textId="77777777" w:rsidR="003829D8" w:rsidRPr="00F84804" w:rsidRDefault="003829D8" w:rsidP="003829D8">
            <w:pPr>
              <w:pStyle w:val="af"/>
              <w:snapToGrid w:val="0"/>
              <w:jc w:val="center"/>
              <w:rPr>
                <w:color w:val="0070C0"/>
                <w:highlight w:val="yellow"/>
              </w:rPr>
            </w:pPr>
          </w:p>
        </w:tc>
        <w:tc>
          <w:tcPr>
            <w:tcW w:w="2523" w:type="dxa"/>
            <w:vAlign w:val="center"/>
          </w:tcPr>
          <w:p w14:paraId="41FE37BE" w14:textId="3F472620" w:rsidR="003829D8" w:rsidRPr="004D3260" w:rsidRDefault="003829D8" w:rsidP="003829D8">
            <w:pPr>
              <w:pStyle w:val="af"/>
              <w:jc w:val="center"/>
            </w:pPr>
            <w:r w:rsidRPr="004D3260">
              <w:t>обед</w:t>
            </w:r>
          </w:p>
        </w:tc>
        <w:tc>
          <w:tcPr>
            <w:tcW w:w="2536" w:type="dxa"/>
            <w:vMerge/>
            <w:vAlign w:val="center"/>
          </w:tcPr>
          <w:p w14:paraId="50AD58E0" w14:textId="77777777" w:rsidR="003829D8" w:rsidRPr="004D3260" w:rsidRDefault="003829D8" w:rsidP="003829D8">
            <w:pPr>
              <w:pStyle w:val="af"/>
              <w:snapToGrid w:val="0"/>
              <w:jc w:val="center"/>
            </w:pPr>
          </w:p>
        </w:tc>
      </w:tr>
    </w:tbl>
    <w:p w14:paraId="5BB4A652" w14:textId="77777777" w:rsidR="00C35AFF" w:rsidRDefault="00C35AFF" w:rsidP="00C35AFF">
      <w:pPr>
        <w:jc w:val="center"/>
        <w:rPr>
          <w:sz w:val="22"/>
          <w:szCs w:val="22"/>
        </w:rPr>
      </w:pPr>
    </w:p>
    <w:p w14:paraId="3C5D76B9" w14:textId="77777777" w:rsidR="00C35AFF" w:rsidRDefault="00C35AFF" w:rsidP="00C35AFF">
      <w:pPr>
        <w:jc w:val="center"/>
        <w:rPr>
          <w:sz w:val="22"/>
          <w:szCs w:val="22"/>
        </w:rPr>
      </w:pPr>
    </w:p>
    <w:p w14:paraId="68A0765D" w14:textId="77777777" w:rsidR="00C35AFF" w:rsidRDefault="00C35AFF" w:rsidP="00C35AFF">
      <w:pPr>
        <w:rPr>
          <w:b/>
          <w:iCs/>
          <w:color w:val="00B0F0"/>
          <w:sz w:val="22"/>
          <w:szCs w:val="22"/>
          <w:lang w:eastAsia="en-US"/>
        </w:rPr>
      </w:pPr>
    </w:p>
    <w:p w14:paraId="2735CB0C" w14:textId="77777777" w:rsidR="00A322D0" w:rsidRDefault="00A322D0" w:rsidP="00EA1827"/>
    <w:p w14:paraId="55BB4919" w14:textId="77777777" w:rsidR="00486115" w:rsidRDefault="00486115" w:rsidP="00EA1827"/>
    <w:p w14:paraId="0CF037B3" w14:textId="77777777" w:rsidR="00486115" w:rsidRDefault="00486115" w:rsidP="00EA1827"/>
    <w:p w14:paraId="76958BEA" w14:textId="77777777" w:rsidR="00486115" w:rsidRDefault="00486115" w:rsidP="00EA1827"/>
    <w:p w14:paraId="6225918F" w14:textId="77777777" w:rsidR="00486115" w:rsidRDefault="00486115" w:rsidP="00EA1827"/>
    <w:p w14:paraId="564DF709" w14:textId="77777777" w:rsidR="00486115" w:rsidRDefault="00486115" w:rsidP="00EA1827"/>
    <w:p w14:paraId="080AF72E" w14:textId="77777777" w:rsidR="00486115" w:rsidRDefault="00486115" w:rsidP="00EA1827"/>
    <w:p w14:paraId="27B94A32" w14:textId="77777777" w:rsidR="00486115" w:rsidRDefault="00486115" w:rsidP="00EA1827"/>
    <w:p w14:paraId="0A6039A2" w14:textId="77777777" w:rsidR="00486115" w:rsidRDefault="00486115" w:rsidP="00EA1827"/>
    <w:p w14:paraId="288FAAAF" w14:textId="77777777" w:rsidR="00486115" w:rsidRDefault="00486115" w:rsidP="00EA1827"/>
    <w:p w14:paraId="2A93C335" w14:textId="77777777" w:rsidR="00486115" w:rsidRDefault="00486115" w:rsidP="00EA1827"/>
    <w:p w14:paraId="01B4949C" w14:textId="77777777" w:rsidR="00486115" w:rsidRDefault="00486115" w:rsidP="00EA1827"/>
    <w:p w14:paraId="07B5DBAC" w14:textId="77777777" w:rsidR="00486115" w:rsidRDefault="00486115" w:rsidP="00EA1827"/>
    <w:p w14:paraId="66B91566" w14:textId="77777777" w:rsidR="00486115" w:rsidRDefault="00486115" w:rsidP="00EA1827"/>
    <w:p w14:paraId="6576D890" w14:textId="77777777" w:rsidR="00486115" w:rsidRDefault="00486115" w:rsidP="00EA1827"/>
    <w:p w14:paraId="1B5EFA29" w14:textId="77777777" w:rsidR="00486115" w:rsidRDefault="00486115" w:rsidP="00EA1827"/>
    <w:p w14:paraId="078BAF44" w14:textId="77777777" w:rsidR="00486115" w:rsidRDefault="00486115" w:rsidP="00EA1827"/>
    <w:sectPr w:rsidR="00486115" w:rsidSect="00660454">
      <w:headerReference w:type="even" r:id="rId7"/>
      <w:headerReference w:type="default" r:id="rId8"/>
      <w:headerReference w:type="first" r:id="rId9"/>
      <w:pgSz w:w="11906" w:h="16838"/>
      <w:pgMar w:top="690" w:right="566" w:bottom="709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388C" w14:textId="77777777" w:rsidR="0018121D" w:rsidRDefault="0018121D">
      <w:r>
        <w:separator/>
      </w:r>
    </w:p>
  </w:endnote>
  <w:endnote w:type="continuationSeparator" w:id="0">
    <w:p w14:paraId="6C1E9D98" w14:textId="77777777" w:rsidR="0018121D" w:rsidRDefault="0018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B8B8" w14:textId="77777777" w:rsidR="0018121D" w:rsidRDefault="0018121D">
      <w:r>
        <w:separator/>
      </w:r>
    </w:p>
  </w:footnote>
  <w:footnote w:type="continuationSeparator" w:id="0">
    <w:p w14:paraId="40A69DF8" w14:textId="77777777" w:rsidR="0018121D" w:rsidRDefault="0018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433D" w14:textId="77777777" w:rsidR="00C11576" w:rsidRDefault="00C1157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1CA3" w14:textId="77777777" w:rsidR="00C11576" w:rsidRDefault="00C11576">
    <w:pPr>
      <w:pStyle w:val="ad"/>
      <w:jc w:val="right"/>
    </w:pPr>
  </w:p>
  <w:p w14:paraId="69A759CD" w14:textId="77777777" w:rsidR="00C11576" w:rsidRDefault="00C1157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FD3B6" w14:textId="77777777" w:rsidR="00C11576" w:rsidRDefault="00C115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3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58"/>
        </w:tabs>
        <w:ind w:left="115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922"/>
        </w:tabs>
        <w:ind w:left="29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5484"/>
        </w:tabs>
        <w:ind w:left="5484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6585"/>
        </w:tabs>
        <w:ind w:left="658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8046"/>
        </w:tabs>
        <w:ind w:left="8046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9147"/>
        </w:tabs>
        <w:ind w:left="9147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B7"/>
    <w:rsid w:val="00007D06"/>
    <w:rsid w:val="000115C9"/>
    <w:rsid w:val="00014930"/>
    <w:rsid w:val="00055F12"/>
    <w:rsid w:val="0006209C"/>
    <w:rsid w:val="00064644"/>
    <w:rsid w:val="000759D7"/>
    <w:rsid w:val="000C7288"/>
    <w:rsid w:val="00116983"/>
    <w:rsid w:val="00135C89"/>
    <w:rsid w:val="0018121D"/>
    <w:rsid w:val="0018767E"/>
    <w:rsid w:val="001C137C"/>
    <w:rsid w:val="001E0B4A"/>
    <w:rsid w:val="001F0022"/>
    <w:rsid w:val="001F19C3"/>
    <w:rsid w:val="001F5D35"/>
    <w:rsid w:val="00202899"/>
    <w:rsid w:val="002053D9"/>
    <w:rsid w:val="00241907"/>
    <w:rsid w:val="00245AA7"/>
    <w:rsid w:val="0027199C"/>
    <w:rsid w:val="00285347"/>
    <w:rsid w:val="00296AC6"/>
    <w:rsid w:val="002C35C2"/>
    <w:rsid w:val="00307A00"/>
    <w:rsid w:val="00315CB3"/>
    <w:rsid w:val="00323E4B"/>
    <w:rsid w:val="0033415F"/>
    <w:rsid w:val="00352960"/>
    <w:rsid w:val="00366898"/>
    <w:rsid w:val="003829D8"/>
    <w:rsid w:val="003A5565"/>
    <w:rsid w:val="003A5775"/>
    <w:rsid w:val="003B5D20"/>
    <w:rsid w:val="003C2DE4"/>
    <w:rsid w:val="003E24B7"/>
    <w:rsid w:val="00410A82"/>
    <w:rsid w:val="00410D61"/>
    <w:rsid w:val="0042108A"/>
    <w:rsid w:val="00451611"/>
    <w:rsid w:val="00470757"/>
    <w:rsid w:val="00471B7F"/>
    <w:rsid w:val="0047301F"/>
    <w:rsid w:val="00486115"/>
    <w:rsid w:val="004955AA"/>
    <w:rsid w:val="004A67E0"/>
    <w:rsid w:val="004A761E"/>
    <w:rsid w:val="004B47BC"/>
    <w:rsid w:val="004D726E"/>
    <w:rsid w:val="005063A4"/>
    <w:rsid w:val="00526110"/>
    <w:rsid w:val="005610F6"/>
    <w:rsid w:val="005642EF"/>
    <w:rsid w:val="005B0E89"/>
    <w:rsid w:val="005C20CC"/>
    <w:rsid w:val="005C4300"/>
    <w:rsid w:val="005D0DAE"/>
    <w:rsid w:val="00607977"/>
    <w:rsid w:val="0062148C"/>
    <w:rsid w:val="00621FBA"/>
    <w:rsid w:val="00622AB1"/>
    <w:rsid w:val="00622ADA"/>
    <w:rsid w:val="0062361B"/>
    <w:rsid w:val="0062433F"/>
    <w:rsid w:val="006307E1"/>
    <w:rsid w:val="00660454"/>
    <w:rsid w:val="0067579A"/>
    <w:rsid w:val="00691463"/>
    <w:rsid w:val="00691E09"/>
    <w:rsid w:val="006A4CB3"/>
    <w:rsid w:val="006A581F"/>
    <w:rsid w:val="006A6315"/>
    <w:rsid w:val="006C3AE4"/>
    <w:rsid w:val="006D18B7"/>
    <w:rsid w:val="006E6328"/>
    <w:rsid w:val="006F34C4"/>
    <w:rsid w:val="006F6903"/>
    <w:rsid w:val="00700B83"/>
    <w:rsid w:val="007067D3"/>
    <w:rsid w:val="00710B0C"/>
    <w:rsid w:val="00741799"/>
    <w:rsid w:val="007642E7"/>
    <w:rsid w:val="007A321A"/>
    <w:rsid w:val="007B63CB"/>
    <w:rsid w:val="007F0843"/>
    <w:rsid w:val="007F4335"/>
    <w:rsid w:val="008075C3"/>
    <w:rsid w:val="00813A2B"/>
    <w:rsid w:val="00816084"/>
    <w:rsid w:val="00825CEF"/>
    <w:rsid w:val="00835842"/>
    <w:rsid w:val="008619E7"/>
    <w:rsid w:val="00886508"/>
    <w:rsid w:val="008C788E"/>
    <w:rsid w:val="008D2FFE"/>
    <w:rsid w:val="008D46F8"/>
    <w:rsid w:val="008F4F92"/>
    <w:rsid w:val="00920381"/>
    <w:rsid w:val="00926710"/>
    <w:rsid w:val="00935AC8"/>
    <w:rsid w:val="009430D6"/>
    <w:rsid w:val="00980DF6"/>
    <w:rsid w:val="009A2546"/>
    <w:rsid w:val="009B4A6D"/>
    <w:rsid w:val="00A322D0"/>
    <w:rsid w:val="00A456D2"/>
    <w:rsid w:val="00A52090"/>
    <w:rsid w:val="00AA4F48"/>
    <w:rsid w:val="00AA5626"/>
    <w:rsid w:val="00AA7E9C"/>
    <w:rsid w:val="00AD228C"/>
    <w:rsid w:val="00AD5EB4"/>
    <w:rsid w:val="00AE206A"/>
    <w:rsid w:val="00AE245E"/>
    <w:rsid w:val="00AE2869"/>
    <w:rsid w:val="00B31F4A"/>
    <w:rsid w:val="00B50379"/>
    <w:rsid w:val="00B84D01"/>
    <w:rsid w:val="00B93F7D"/>
    <w:rsid w:val="00BA682F"/>
    <w:rsid w:val="00BB09DA"/>
    <w:rsid w:val="00BC0675"/>
    <w:rsid w:val="00BD20C3"/>
    <w:rsid w:val="00BE01CC"/>
    <w:rsid w:val="00C0001C"/>
    <w:rsid w:val="00C1049E"/>
    <w:rsid w:val="00C11576"/>
    <w:rsid w:val="00C30CDA"/>
    <w:rsid w:val="00C35AFF"/>
    <w:rsid w:val="00C459CA"/>
    <w:rsid w:val="00C4614D"/>
    <w:rsid w:val="00C67385"/>
    <w:rsid w:val="00C81A60"/>
    <w:rsid w:val="00C92728"/>
    <w:rsid w:val="00CA53E1"/>
    <w:rsid w:val="00CC441E"/>
    <w:rsid w:val="00CD7332"/>
    <w:rsid w:val="00CE05ED"/>
    <w:rsid w:val="00CE3409"/>
    <w:rsid w:val="00CE4203"/>
    <w:rsid w:val="00CF0970"/>
    <w:rsid w:val="00D03623"/>
    <w:rsid w:val="00D2044B"/>
    <w:rsid w:val="00D4206D"/>
    <w:rsid w:val="00D4335C"/>
    <w:rsid w:val="00D457AA"/>
    <w:rsid w:val="00D51A55"/>
    <w:rsid w:val="00D843F9"/>
    <w:rsid w:val="00DB704E"/>
    <w:rsid w:val="00DC7518"/>
    <w:rsid w:val="00DE653F"/>
    <w:rsid w:val="00DF59D8"/>
    <w:rsid w:val="00E07924"/>
    <w:rsid w:val="00E157CD"/>
    <w:rsid w:val="00E442A9"/>
    <w:rsid w:val="00E94673"/>
    <w:rsid w:val="00EA1827"/>
    <w:rsid w:val="00EA290C"/>
    <w:rsid w:val="00EA3DC4"/>
    <w:rsid w:val="00F027E4"/>
    <w:rsid w:val="00F333AF"/>
    <w:rsid w:val="00F51D22"/>
    <w:rsid w:val="00F52F8A"/>
    <w:rsid w:val="00F75620"/>
    <w:rsid w:val="00F7756D"/>
    <w:rsid w:val="00F9103E"/>
    <w:rsid w:val="00FC63FC"/>
    <w:rsid w:val="00FE2465"/>
    <w:rsid w:val="00FE4492"/>
    <w:rsid w:val="00FF1EC0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63A2A9"/>
  <w15:docId w15:val="{B45FC50A-AED2-4D41-BE75-CC815C8B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5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0454"/>
    <w:pPr>
      <w:keepNext/>
      <w:numPr>
        <w:numId w:val="1"/>
      </w:numPr>
      <w:suppressAutoHyphens w:val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0454"/>
  </w:style>
  <w:style w:type="character" w:customStyle="1" w:styleId="WW8Num1z1">
    <w:name w:val="WW8Num1z1"/>
    <w:rsid w:val="00660454"/>
  </w:style>
  <w:style w:type="character" w:customStyle="1" w:styleId="WW8Num1z2">
    <w:name w:val="WW8Num1z2"/>
    <w:rsid w:val="00660454"/>
  </w:style>
  <w:style w:type="character" w:customStyle="1" w:styleId="WW8Num1z3">
    <w:name w:val="WW8Num1z3"/>
    <w:rsid w:val="00660454"/>
  </w:style>
  <w:style w:type="character" w:customStyle="1" w:styleId="WW8Num1z4">
    <w:name w:val="WW8Num1z4"/>
    <w:rsid w:val="00660454"/>
  </w:style>
  <w:style w:type="character" w:customStyle="1" w:styleId="WW8Num1z5">
    <w:name w:val="WW8Num1z5"/>
    <w:rsid w:val="00660454"/>
  </w:style>
  <w:style w:type="character" w:customStyle="1" w:styleId="WW8Num1z6">
    <w:name w:val="WW8Num1z6"/>
    <w:rsid w:val="00660454"/>
  </w:style>
  <w:style w:type="character" w:customStyle="1" w:styleId="WW8Num1z7">
    <w:name w:val="WW8Num1z7"/>
    <w:rsid w:val="00660454"/>
  </w:style>
  <w:style w:type="character" w:customStyle="1" w:styleId="WW8Num1z8">
    <w:name w:val="WW8Num1z8"/>
    <w:rsid w:val="00660454"/>
  </w:style>
  <w:style w:type="character" w:customStyle="1" w:styleId="WW8Num2z0">
    <w:name w:val="WW8Num2z0"/>
    <w:rsid w:val="00660454"/>
    <w:rPr>
      <w:rFonts w:hint="default"/>
    </w:rPr>
  </w:style>
  <w:style w:type="character" w:customStyle="1" w:styleId="WW8Num2z1">
    <w:name w:val="WW8Num2z1"/>
    <w:rsid w:val="00660454"/>
    <w:rPr>
      <w:rFonts w:hint="default"/>
      <w:b w:val="0"/>
    </w:rPr>
  </w:style>
  <w:style w:type="character" w:customStyle="1" w:styleId="WW8Num3z0">
    <w:name w:val="WW8Num3z0"/>
    <w:rsid w:val="00660454"/>
    <w:rPr>
      <w:rFonts w:hint="default"/>
      <w:b/>
      <w:bCs/>
    </w:rPr>
  </w:style>
  <w:style w:type="character" w:customStyle="1" w:styleId="WW8Num4z0">
    <w:name w:val="WW8Num4z0"/>
    <w:rsid w:val="00660454"/>
    <w:rPr>
      <w:rFonts w:hint="default"/>
    </w:rPr>
  </w:style>
  <w:style w:type="character" w:customStyle="1" w:styleId="WW8Num4z2">
    <w:name w:val="WW8Num4z2"/>
    <w:rsid w:val="00660454"/>
  </w:style>
  <w:style w:type="character" w:customStyle="1" w:styleId="WW8Num4z3">
    <w:name w:val="WW8Num4z3"/>
    <w:rsid w:val="00660454"/>
  </w:style>
  <w:style w:type="character" w:customStyle="1" w:styleId="WW8Num4z4">
    <w:name w:val="WW8Num4z4"/>
    <w:rsid w:val="00660454"/>
  </w:style>
  <w:style w:type="character" w:customStyle="1" w:styleId="WW8Num4z5">
    <w:name w:val="WW8Num4z5"/>
    <w:rsid w:val="00660454"/>
  </w:style>
  <w:style w:type="character" w:customStyle="1" w:styleId="WW8Num4z6">
    <w:name w:val="WW8Num4z6"/>
    <w:rsid w:val="00660454"/>
  </w:style>
  <w:style w:type="character" w:customStyle="1" w:styleId="WW8Num4z7">
    <w:name w:val="WW8Num4z7"/>
    <w:rsid w:val="00660454"/>
  </w:style>
  <w:style w:type="character" w:customStyle="1" w:styleId="WW8Num4z8">
    <w:name w:val="WW8Num4z8"/>
    <w:rsid w:val="00660454"/>
  </w:style>
  <w:style w:type="character" w:customStyle="1" w:styleId="WW8Num5z0">
    <w:name w:val="WW8Num5z0"/>
    <w:rsid w:val="00660454"/>
    <w:rPr>
      <w:rFonts w:hint="default"/>
      <w:sz w:val="22"/>
      <w:szCs w:val="22"/>
    </w:rPr>
  </w:style>
  <w:style w:type="character" w:customStyle="1" w:styleId="WW8Num6z0">
    <w:name w:val="WW8Num6z0"/>
    <w:rsid w:val="00660454"/>
  </w:style>
  <w:style w:type="character" w:customStyle="1" w:styleId="WW8Num6z1">
    <w:name w:val="WW8Num6z1"/>
    <w:rsid w:val="00660454"/>
  </w:style>
  <w:style w:type="character" w:customStyle="1" w:styleId="WW8Num6z2">
    <w:name w:val="WW8Num6z2"/>
    <w:rsid w:val="00660454"/>
  </w:style>
  <w:style w:type="character" w:customStyle="1" w:styleId="WW8Num6z3">
    <w:name w:val="WW8Num6z3"/>
    <w:rsid w:val="00660454"/>
  </w:style>
  <w:style w:type="character" w:customStyle="1" w:styleId="WW8Num6z4">
    <w:name w:val="WW8Num6z4"/>
    <w:rsid w:val="00660454"/>
  </w:style>
  <w:style w:type="character" w:customStyle="1" w:styleId="WW8Num6z5">
    <w:name w:val="WW8Num6z5"/>
    <w:rsid w:val="00660454"/>
  </w:style>
  <w:style w:type="character" w:customStyle="1" w:styleId="WW8Num6z6">
    <w:name w:val="WW8Num6z6"/>
    <w:rsid w:val="00660454"/>
  </w:style>
  <w:style w:type="character" w:customStyle="1" w:styleId="WW8Num6z7">
    <w:name w:val="WW8Num6z7"/>
    <w:rsid w:val="00660454"/>
  </w:style>
  <w:style w:type="character" w:customStyle="1" w:styleId="WW8Num6z8">
    <w:name w:val="WW8Num6z8"/>
    <w:rsid w:val="00660454"/>
  </w:style>
  <w:style w:type="character" w:customStyle="1" w:styleId="WW8Num7z0">
    <w:name w:val="WW8Num7z0"/>
    <w:rsid w:val="00660454"/>
  </w:style>
  <w:style w:type="character" w:customStyle="1" w:styleId="WW8Num7z1">
    <w:name w:val="WW8Num7z1"/>
    <w:rsid w:val="00660454"/>
  </w:style>
  <w:style w:type="character" w:customStyle="1" w:styleId="WW8Num7z2">
    <w:name w:val="WW8Num7z2"/>
    <w:rsid w:val="00660454"/>
  </w:style>
  <w:style w:type="character" w:customStyle="1" w:styleId="WW8Num7z3">
    <w:name w:val="WW8Num7z3"/>
    <w:rsid w:val="00660454"/>
  </w:style>
  <w:style w:type="character" w:customStyle="1" w:styleId="WW8Num7z4">
    <w:name w:val="WW8Num7z4"/>
    <w:rsid w:val="00660454"/>
  </w:style>
  <w:style w:type="character" w:customStyle="1" w:styleId="WW8Num7z5">
    <w:name w:val="WW8Num7z5"/>
    <w:rsid w:val="00660454"/>
  </w:style>
  <w:style w:type="character" w:customStyle="1" w:styleId="WW8Num7z6">
    <w:name w:val="WW8Num7z6"/>
    <w:rsid w:val="00660454"/>
  </w:style>
  <w:style w:type="character" w:customStyle="1" w:styleId="WW8Num7z7">
    <w:name w:val="WW8Num7z7"/>
    <w:rsid w:val="00660454"/>
  </w:style>
  <w:style w:type="character" w:customStyle="1" w:styleId="WW8Num7z8">
    <w:name w:val="WW8Num7z8"/>
    <w:rsid w:val="00660454"/>
  </w:style>
  <w:style w:type="character" w:customStyle="1" w:styleId="WW8Num3z2">
    <w:name w:val="WW8Num3z2"/>
    <w:rsid w:val="00660454"/>
  </w:style>
  <w:style w:type="character" w:customStyle="1" w:styleId="WW8Num3z3">
    <w:name w:val="WW8Num3z3"/>
    <w:rsid w:val="00660454"/>
  </w:style>
  <w:style w:type="character" w:customStyle="1" w:styleId="WW8Num3z4">
    <w:name w:val="WW8Num3z4"/>
    <w:rsid w:val="00660454"/>
  </w:style>
  <w:style w:type="character" w:customStyle="1" w:styleId="WW8Num3z5">
    <w:name w:val="WW8Num3z5"/>
    <w:rsid w:val="00660454"/>
  </w:style>
  <w:style w:type="character" w:customStyle="1" w:styleId="WW8Num3z6">
    <w:name w:val="WW8Num3z6"/>
    <w:rsid w:val="00660454"/>
  </w:style>
  <w:style w:type="character" w:customStyle="1" w:styleId="WW8Num3z7">
    <w:name w:val="WW8Num3z7"/>
    <w:rsid w:val="00660454"/>
  </w:style>
  <w:style w:type="character" w:customStyle="1" w:styleId="WW8Num3z8">
    <w:name w:val="WW8Num3z8"/>
    <w:rsid w:val="00660454"/>
  </w:style>
  <w:style w:type="character" w:customStyle="1" w:styleId="WW8Num5z1">
    <w:name w:val="WW8Num5z1"/>
    <w:rsid w:val="00660454"/>
  </w:style>
  <w:style w:type="character" w:customStyle="1" w:styleId="WW8Num5z2">
    <w:name w:val="WW8Num5z2"/>
    <w:rsid w:val="00660454"/>
  </w:style>
  <w:style w:type="character" w:customStyle="1" w:styleId="WW8Num5z3">
    <w:name w:val="WW8Num5z3"/>
    <w:rsid w:val="00660454"/>
  </w:style>
  <w:style w:type="character" w:customStyle="1" w:styleId="WW8Num5z4">
    <w:name w:val="WW8Num5z4"/>
    <w:rsid w:val="00660454"/>
  </w:style>
  <w:style w:type="character" w:customStyle="1" w:styleId="WW8Num5z5">
    <w:name w:val="WW8Num5z5"/>
    <w:rsid w:val="00660454"/>
  </w:style>
  <w:style w:type="character" w:customStyle="1" w:styleId="WW8Num5z6">
    <w:name w:val="WW8Num5z6"/>
    <w:rsid w:val="00660454"/>
  </w:style>
  <w:style w:type="character" w:customStyle="1" w:styleId="WW8Num5z7">
    <w:name w:val="WW8Num5z7"/>
    <w:rsid w:val="00660454"/>
  </w:style>
  <w:style w:type="character" w:customStyle="1" w:styleId="WW8Num5z8">
    <w:name w:val="WW8Num5z8"/>
    <w:rsid w:val="00660454"/>
  </w:style>
  <w:style w:type="character" w:customStyle="1" w:styleId="2">
    <w:name w:val="Основной шрифт абзаца2"/>
    <w:rsid w:val="00660454"/>
  </w:style>
  <w:style w:type="character" w:customStyle="1" w:styleId="WW8Num8z0">
    <w:name w:val="WW8Num8z0"/>
    <w:rsid w:val="00660454"/>
  </w:style>
  <w:style w:type="character" w:customStyle="1" w:styleId="WW8Num8z1">
    <w:name w:val="WW8Num8z1"/>
    <w:rsid w:val="00660454"/>
  </w:style>
  <w:style w:type="character" w:customStyle="1" w:styleId="WW8Num8z2">
    <w:name w:val="WW8Num8z2"/>
    <w:rsid w:val="00660454"/>
  </w:style>
  <w:style w:type="character" w:customStyle="1" w:styleId="WW8Num8z3">
    <w:name w:val="WW8Num8z3"/>
    <w:rsid w:val="00660454"/>
  </w:style>
  <w:style w:type="character" w:customStyle="1" w:styleId="WW8Num8z4">
    <w:name w:val="WW8Num8z4"/>
    <w:rsid w:val="00660454"/>
  </w:style>
  <w:style w:type="character" w:customStyle="1" w:styleId="WW8Num8z5">
    <w:name w:val="WW8Num8z5"/>
    <w:rsid w:val="00660454"/>
  </w:style>
  <w:style w:type="character" w:customStyle="1" w:styleId="WW8Num8z6">
    <w:name w:val="WW8Num8z6"/>
    <w:rsid w:val="00660454"/>
  </w:style>
  <w:style w:type="character" w:customStyle="1" w:styleId="WW8Num8z7">
    <w:name w:val="WW8Num8z7"/>
    <w:rsid w:val="00660454"/>
  </w:style>
  <w:style w:type="character" w:customStyle="1" w:styleId="WW8Num8z8">
    <w:name w:val="WW8Num8z8"/>
    <w:rsid w:val="00660454"/>
  </w:style>
  <w:style w:type="character" w:customStyle="1" w:styleId="WW8Num9z0">
    <w:name w:val="WW8Num9z0"/>
    <w:rsid w:val="00660454"/>
    <w:rPr>
      <w:rFonts w:cs="Times New Roman"/>
    </w:rPr>
  </w:style>
  <w:style w:type="character" w:customStyle="1" w:styleId="WW8Num9z1">
    <w:name w:val="WW8Num9z1"/>
    <w:rsid w:val="00660454"/>
    <w:rPr>
      <w:rFonts w:cs="Times New Roman"/>
      <w:i w:val="0"/>
      <w:color w:val="000000"/>
      <w:sz w:val="24"/>
      <w:szCs w:val="24"/>
    </w:rPr>
  </w:style>
  <w:style w:type="character" w:customStyle="1" w:styleId="WW8Num3z1">
    <w:name w:val="WW8Num3z1"/>
    <w:rsid w:val="00660454"/>
    <w:rPr>
      <w:rFonts w:cs="Times New Roman"/>
      <w:b w:val="0"/>
      <w:color w:val="000000"/>
    </w:rPr>
  </w:style>
  <w:style w:type="character" w:customStyle="1" w:styleId="WW8Num10z0">
    <w:name w:val="WW8Num10z0"/>
    <w:rsid w:val="00660454"/>
    <w:rPr>
      <w:rFonts w:hint="default"/>
    </w:rPr>
  </w:style>
  <w:style w:type="character" w:customStyle="1" w:styleId="10">
    <w:name w:val="Основной шрифт абзаца1"/>
    <w:rsid w:val="00660454"/>
  </w:style>
  <w:style w:type="character" w:styleId="a3">
    <w:name w:val="page number"/>
    <w:basedOn w:val="10"/>
    <w:rsid w:val="00660454"/>
  </w:style>
  <w:style w:type="character" w:styleId="a4">
    <w:name w:val="Hyperlink"/>
    <w:uiPriority w:val="99"/>
    <w:rsid w:val="00660454"/>
    <w:rPr>
      <w:color w:val="0000FF"/>
      <w:u w:val="single"/>
    </w:rPr>
  </w:style>
  <w:style w:type="character" w:customStyle="1" w:styleId="WW8Num14z0">
    <w:name w:val="WW8Num14z0"/>
    <w:rsid w:val="00660454"/>
  </w:style>
  <w:style w:type="character" w:customStyle="1" w:styleId="WW8Num14z1">
    <w:name w:val="WW8Num14z1"/>
    <w:rsid w:val="00660454"/>
    <w:rPr>
      <w:rFonts w:ascii="Times New Roman" w:hAnsi="Times New Roman" w:cs="Times New Roman"/>
      <w:sz w:val="24"/>
      <w:szCs w:val="24"/>
    </w:rPr>
  </w:style>
  <w:style w:type="character" w:customStyle="1" w:styleId="WW8Num14z2">
    <w:name w:val="WW8Num14z2"/>
    <w:rsid w:val="00660454"/>
  </w:style>
  <w:style w:type="character" w:customStyle="1" w:styleId="WW8Num14z3">
    <w:name w:val="WW8Num14z3"/>
    <w:rsid w:val="00660454"/>
  </w:style>
  <w:style w:type="character" w:customStyle="1" w:styleId="WW8Num14z4">
    <w:name w:val="WW8Num14z4"/>
    <w:rsid w:val="00660454"/>
  </w:style>
  <w:style w:type="character" w:customStyle="1" w:styleId="WW8Num14z5">
    <w:name w:val="WW8Num14z5"/>
    <w:rsid w:val="00660454"/>
  </w:style>
  <w:style w:type="character" w:customStyle="1" w:styleId="WW8Num14z6">
    <w:name w:val="WW8Num14z6"/>
    <w:rsid w:val="00660454"/>
  </w:style>
  <w:style w:type="character" w:customStyle="1" w:styleId="WW8Num14z7">
    <w:name w:val="WW8Num14z7"/>
    <w:rsid w:val="00660454"/>
  </w:style>
  <w:style w:type="character" w:customStyle="1" w:styleId="WW8Num14z8">
    <w:name w:val="WW8Num14z8"/>
    <w:rsid w:val="00660454"/>
  </w:style>
  <w:style w:type="character" w:customStyle="1" w:styleId="a5">
    <w:name w:val="Основной текст с отступом Знак"/>
    <w:uiPriority w:val="99"/>
    <w:rsid w:val="00660454"/>
    <w:rPr>
      <w:sz w:val="24"/>
      <w:szCs w:val="24"/>
      <w:lang w:eastAsia="zh-CN"/>
    </w:rPr>
  </w:style>
  <w:style w:type="character" w:customStyle="1" w:styleId="11">
    <w:name w:val="Заголовок 1 Знак"/>
    <w:rsid w:val="00660454"/>
    <w:rPr>
      <w:sz w:val="24"/>
    </w:rPr>
  </w:style>
  <w:style w:type="character" w:customStyle="1" w:styleId="a6">
    <w:name w:val="Основной текст Знак"/>
    <w:rsid w:val="00660454"/>
    <w:rPr>
      <w:sz w:val="22"/>
      <w:szCs w:val="24"/>
      <w:lang w:eastAsia="zh-CN"/>
    </w:rPr>
  </w:style>
  <w:style w:type="character" w:customStyle="1" w:styleId="HTML">
    <w:name w:val="Стандартный HTML Знак"/>
    <w:rsid w:val="00660454"/>
    <w:rPr>
      <w:rFonts w:ascii="Courier New" w:hAnsi="Courier New" w:cs="Courier New"/>
      <w:lang w:eastAsia="zh-CN"/>
    </w:rPr>
  </w:style>
  <w:style w:type="character" w:customStyle="1" w:styleId="a7">
    <w:name w:val="Текст выноски Знак"/>
    <w:rsid w:val="00660454"/>
    <w:rPr>
      <w:rFonts w:ascii="Segoe UI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8"/>
    <w:rsid w:val="006604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60454"/>
    <w:rPr>
      <w:sz w:val="22"/>
    </w:rPr>
  </w:style>
  <w:style w:type="paragraph" w:styleId="a9">
    <w:name w:val="List"/>
    <w:basedOn w:val="a8"/>
    <w:rsid w:val="00660454"/>
    <w:rPr>
      <w:rFonts w:cs="Mangal"/>
    </w:rPr>
  </w:style>
  <w:style w:type="paragraph" w:styleId="aa">
    <w:name w:val="caption"/>
    <w:basedOn w:val="a"/>
    <w:qFormat/>
    <w:rsid w:val="0066045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660454"/>
    <w:pPr>
      <w:suppressLineNumbers/>
    </w:pPr>
  </w:style>
  <w:style w:type="paragraph" w:customStyle="1" w:styleId="13">
    <w:name w:val="Название объекта1"/>
    <w:basedOn w:val="a"/>
    <w:rsid w:val="0066045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0454"/>
    <w:pPr>
      <w:suppressLineNumbers/>
    </w:pPr>
    <w:rPr>
      <w:rFonts w:cs="Mangal"/>
    </w:rPr>
  </w:style>
  <w:style w:type="paragraph" w:customStyle="1" w:styleId="ConsNormal">
    <w:name w:val="ConsNormal"/>
    <w:rsid w:val="00660454"/>
    <w:pPr>
      <w:suppressAutoHyphens/>
      <w:autoSpaceDE w:val="0"/>
      <w:ind w:right="19772" w:firstLine="720"/>
    </w:pPr>
    <w:rPr>
      <w:lang w:eastAsia="zh-CN"/>
    </w:rPr>
  </w:style>
  <w:style w:type="paragraph" w:customStyle="1" w:styleId="ab">
    <w:name w:val="Верхний и нижний колонтитулы"/>
    <w:basedOn w:val="a"/>
    <w:rsid w:val="00660454"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rsid w:val="00660454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660454"/>
    <w:pPr>
      <w:tabs>
        <w:tab w:val="center" w:pos="4677"/>
        <w:tab w:val="right" w:pos="9355"/>
      </w:tabs>
    </w:pPr>
  </w:style>
  <w:style w:type="paragraph" w:customStyle="1" w:styleId="Char">
    <w:name w:val="Char Знак Знак"/>
    <w:basedOn w:val="a"/>
    <w:rsid w:val="0066045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5">
    <w:name w:val="Абзац списка1"/>
    <w:basedOn w:val="a"/>
    <w:rsid w:val="00660454"/>
    <w:pPr>
      <w:spacing w:after="60"/>
      <w:ind w:left="720"/>
      <w:jc w:val="both"/>
    </w:pPr>
  </w:style>
  <w:style w:type="paragraph" w:customStyle="1" w:styleId="ae">
    <w:name w:val="Содержимое врезки"/>
    <w:basedOn w:val="a"/>
    <w:rsid w:val="00660454"/>
  </w:style>
  <w:style w:type="paragraph" w:customStyle="1" w:styleId="ConsPlusNormal">
    <w:name w:val="ConsPlusNormal"/>
    <w:rsid w:val="00660454"/>
    <w:pPr>
      <w:widowControl w:val="0"/>
      <w:suppressAutoHyphens/>
      <w:ind w:firstLine="720"/>
    </w:pPr>
    <w:rPr>
      <w:rFonts w:ascii="Arial" w:hAnsi="Arial" w:cs="Arial"/>
      <w:kern w:val="2"/>
      <w:lang w:eastAsia="zh-CN" w:bidi="hi-IN"/>
    </w:rPr>
  </w:style>
  <w:style w:type="paragraph" w:customStyle="1" w:styleId="af">
    <w:name w:val="Содержимое таблицы"/>
    <w:basedOn w:val="a"/>
    <w:qFormat/>
    <w:rsid w:val="00660454"/>
    <w:pPr>
      <w:suppressLineNumbers/>
    </w:pPr>
  </w:style>
  <w:style w:type="paragraph" w:customStyle="1" w:styleId="af0">
    <w:name w:val="Заголовок таблицы"/>
    <w:basedOn w:val="af"/>
    <w:rsid w:val="00660454"/>
    <w:pPr>
      <w:jc w:val="center"/>
    </w:pPr>
    <w:rPr>
      <w:b/>
      <w:bCs/>
    </w:rPr>
  </w:style>
  <w:style w:type="paragraph" w:styleId="HTML0">
    <w:name w:val="HTML Preformatted"/>
    <w:basedOn w:val="a"/>
    <w:rsid w:val="00660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1">
    <w:name w:val="Текст в заданном формате"/>
    <w:basedOn w:val="a"/>
    <w:rsid w:val="00660454"/>
    <w:rPr>
      <w:rFonts w:ascii="Liberation Mono" w:eastAsia="NSimSun" w:hAnsi="Liberation Mono" w:cs="Liberation Mono"/>
      <w:sz w:val="20"/>
      <w:szCs w:val="20"/>
    </w:rPr>
  </w:style>
  <w:style w:type="paragraph" w:styleId="af2">
    <w:name w:val="Body Text Indent"/>
    <w:basedOn w:val="a"/>
    <w:uiPriority w:val="99"/>
    <w:rsid w:val="00660454"/>
    <w:pPr>
      <w:spacing w:after="120"/>
      <w:ind w:left="283"/>
    </w:pPr>
  </w:style>
  <w:style w:type="paragraph" w:styleId="af3">
    <w:name w:val="Balloon Text"/>
    <w:basedOn w:val="a"/>
    <w:rsid w:val="00660454"/>
    <w:rPr>
      <w:rFonts w:ascii="Segoe UI" w:hAnsi="Segoe UI" w:cs="Segoe UI"/>
      <w:sz w:val="18"/>
      <w:szCs w:val="18"/>
    </w:rPr>
  </w:style>
  <w:style w:type="character" w:customStyle="1" w:styleId="af4">
    <w:name w:val="Посещённая гиперссылка"/>
    <w:rsid w:val="00816084"/>
    <w:rPr>
      <w:color w:val="800000"/>
      <w:u w:val="single"/>
    </w:rPr>
  </w:style>
  <w:style w:type="paragraph" w:customStyle="1" w:styleId="xl78">
    <w:name w:val="xl78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EA1827"/>
    <w:rPr>
      <w:color w:val="A0627A"/>
      <w:u w:val="single"/>
    </w:rPr>
  </w:style>
  <w:style w:type="paragraph" w:customStyle="1" w:styleId="xl60">
    <w:name w:val="xl60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2">
    <w:name w:val="xl62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5">
    <w:name w:val="xl65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A182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EA1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A182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EA1827"/>
    <w:pP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322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322D0"/>
    <w:rPr>
      <w:sz w:val="24"/>
      <w:szCs w:val="24"/>
      <w:lang w:eastAsia="zh-CN"/>
    </w:rPr>
  </w:style>
  <w:style w:type="paragraph" w:styleId="af8">
    <w:name w:val="Title"/>
    <w:basedOn w:val="a"/>
    <w:link w:val="af9"/>
    <w:uiPriority w:val="99"/>
    <w:qFormat/>
    <w:rsid w:val="00296AC6"/>
    <w:pPr>
      <w:suppressAutoHyphens w:val="0"/>
      <w:ind w:right="50"/>
      <w:jc w:val="center"/>
    </w:pPr>
    <w:rPr>
      <w:b/>
      <w:bCs/>
      <w:lang w:eastAsia="ru-RU"/>
    </w:rPr>
  </w:style>
  <w:style w:type="character" w:customStyle="1" w:styleId="af9">
    <w:name w:val="Заголовок Знак"/>
    <w:basedOn w:val="a0"/>
    <w:link w:val="af8"/>
    <w:uiPriority w:val="99"/>
    <w:rsid w:val="00296AC6"/>
    <w:rPr>
      <w:b/>
      <w:bCs/>
      <w:sz w:val="24"/>
      <w:szCs w:val="24"/>
    </w:rPr>
  </w:style>
  <w:style w:type="paragraph" w:customStyle="1" w:styleId="xl58">
    <w:name w:val="xl58"/>
    <w:basedOn w:val="a"/>
    <w:rsid w:val="00205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59">
    <w:name w:val="xl59"/>
    <w:basedOn w:val="a"/>
    <w:rsid w:val="00205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0">
    <w:name w:val="msonormal"/>
    <w:basedOn w:val="a"/>
    <w:rsid w:val="00C459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C4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C45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C459C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C459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C459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C459CA"/>
    <w:pPr>
      <w:suppressAutoHyphens w:val="0"/>
      <w:spacing w:before="100" w:beforeAutospacing="1" w:after="100" w:afterAutospacing="1"/>
    </w:pPr>
    <w:rPr>
      <w:lang w:eastAsia="ru-RU"/>
    </w:rPr>
  </w:style>
  <w:style w:type="table" w:styleId="afa">
    <w:name w:val="Table Grid"/>
    <w:basedOn w:val="a1"/>
    <w:uiPriority w:val="59"/>
    <w:rsid w:val="00C4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82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29.03.2023 N 498"Об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vt:lpstr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29.03.2023 N 498"Об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dc:title>
  <dc:creator>dog002</dc:creator>
  <cp:lastModifiedBy>School87</cp:lastModifiedBy>
  <cp:revision>42</cp:revision>
  <cp:lastPrinted>2025-04-24T06:56:00Z</cp:lastPrinted>
  <dcterms:created xsi:type="dcterms:W3CDTF">2024-01-17T09:01:00Z</dcterms:created>
  <dcterms:modified xsi:type="dcterms:W3CDTF">2025-04-24T06:56:00Z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